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B33FF" w:rsidRDefault="008B33FF" w:rsidP="00842C90">
      <w:pPr>
        <w:contextualSpacing/>
      </w:pPr>
    </w:p>
    <w:p w:rsidR="00842C90" w:rsidRDefault="00842C90" w:rsidP="00842C90">
      <w:pPr>
        <w:pStyle w:val="ListParagraph"/>
        <w:numPr>
          <w:ilvl w:val="0"/>
          <w:numId w:val="1"/>
        </w:numPr>
      </w:pPr>
      <w:r>
        <w:t>Seven Holes in the Head {5 senses, sensory perception, Ears, Eyes, Nostrils, Mouth- Hear, See, Smell, Tas</w:t>
      </w:r>
      <w:r w:rsidR="004B43D5">
        <w:t>te and Touch (Skin)</w:t>
      </w:r>
      <w:r w:rsidR="004C0DC7">
        <w:t xml:space="preserve"> = Eight = </w:t>
      </w:r>
      <w:proofErr w:type="gramStart"/>
      <w:r w:rsidR="004C0DC7">
        <w:t>ONE )</w:t>
      </w:r>
      <w:proofErr w:type="gramEnd"/>
    </w:p>
    <w:p w:rsidR="00842C90" w:rsidRDefault="00842C90" w:rsidP="00842C90">
      <w:pPr>
        <w:pStyle w:val="ListParagraph"/>
        <w:numPr>
          <w:ilvl w:val="0"/>
          <w:numId w:val="1"/>
        </w:numPr>
      </w:pPr>
      <w:r>
        <w:t>Gavel (Three Sticks Crossed = Seven Points = 6 Directions of the universe culminating at a central point, action, = masculine principle = penetrative into the physical realm, = Hero = Horus)</w:t>
      </w:r>
    </w:p>
    <w:p w:rsidR="00842C90" w:rsidRPr="00842C90" w:rsidRDefault="00842C90" w:rsidP="00842C90">
      <w:pPr>
        <w:pStyle w:val="ListParagraph"/>
        <w:numPr>
          <w:ilvl w:val="0"/>
          <w:numId w:val="1"/>
        </w:numPr>
      </w:pPr>
      <w:r w:rsidRPr="00842C90">
        <w:t xml:space="preserve">Totemic Rites (Ritual, usually the mimicking of Zoo-Types to </w:t>
      </w:r>
    </w:p>
    <w:p w:rsidR="00842C90" w:rsidRPr="00842C90" w:rsidRDefault="00842C90" w:rsidP="00842C90">
      <w:pPr>
        <w:pStyle w:val="ListParagraph"/>
        <w:numPr>
          <w:ilvl w:val="0"/>
          <w:numId w:val="1"/>
        </w:numPr>
      </w:pPr>
      <w:proofErr w:type="gramStart"/>
      <w:r w:rsidRPr="00842C90">
        <w:t>represent</w:t>
      </w:r>
      <w:proofErr w:type="gramEnd"/>
      <w:r w:rsidRPr="00842C90">
        <w:t xml:space="preserve"> Elemental Powers (macrocosm, and Aspects of self (microcosm)</w:t>
      </w:r>
    </w:p>
    <w:p w:rsidR="006D398C" w:rsidRDefault="00842C90" w:rsidP="00842C90">
      <w:pPr>
        <w:pStyle w:val="ListParagraph"/>
        <w:numPr>
          <w:ilvl w:val="0"/>
          <w:numId w:val="1"/>
        </w:numPr>
      </w:pPr>
      <w:r>
        <w:t>Sabbatical Year (crop rotation or abstinence from planting every seven years)</w:t>
      </w:r>
    </w:p>
    <w:p w:rsidR="00842C90" w:rsidRDefault="006D398C" w:rsidP="00842C90">
      <w:pPr>
        <w:pStyle w:val="ListParagraph"/>
        <w:numPr>
          <w:ilvl w:val="0"/>
          <w:numId w:val="1"/>
        </w:numPr>
      </w:pPr>
      <w:r>
        <w:t>7 weeks</w:t>
      </w:r>
    </w:p>
    <w:p w:rsidR="007B236E" w:rsidRDefault="00842C90" w:rsidP="00842C90">
      <w:pPr>
        <w:pStyle w:val="ListParagraph"/>
        <w:numPr>
          <w:ilvl w:val="0"/>
          <w:numId w:val="1"/>
        </w:numPr>
      </w:pPr>
      <w:r>
        <w:t xml:space="preserve">Totem Pole (corresponds to Totemic Rites grouped in Seven with </w:t>
      </w:r>
      <w:proofErr w:type="spellStart"/>
      <w:r>
        <w:t>Zootypes</w:t>
      </w:r>
      <w:proofErr w:type="spellEnd"/>
      <w:r>
        <w:t xml:space="preserve"> representing Aspects of Self and self,  </w:t>
      </w:r>
    </w:p>
    <w:p w:rsidR="00947933" w:rsidRDefault="007B236E" w:rsidP="00842C90">
      <w:pPr>
        <w:pStyle w:val="ListParagraph"/>
        <w:numPr>
          <w:ilvl w:val="0"/>
          <w:numId w:val="1"/>
        </w:numPr>
      </w:pPr>
      <w:r>
        <w:t xml:space="preserve">Jubilee and </w:t>
      </w:r>
      <w:proofErr w:type="spellStart"/>
      <w:r>
        <w:t>Shemitah</w:t>
      </w:r>
      <w:proofErr w:type="spellEnd"/>
      <w:r>
        <w:t xml:space="preserve"> </w:t>
      </w:r>
    </w:p>
    <w:p w:rsidR="00947933" w:rsidRDefault="00947933" w:rsidP="00842C90">
      <w:pPr>
        <w:pStyle w:val="ListParagraph"/>
        <w:numPr>
          <w:ilvl w:val="0"/>
          <w:numId w:val="1"/>
        </w:numPr>
      </w:pPr>
      <w:r>
        <w:t>The Little Bear (</w:t>
      </w:r>
      <w:proofErr w:type="spellStart"/>
      <w:r>
        <w:t>Ursa</w:t>
      </w:r>
      <w:proofErr w:type="spellEnd"/>
      <w:r>
        <w:t xml:space="preserve"> Minor)</w:t>
      </w:r>
    </w:p>
    <w:p w:rsidR="00947933" w:rsidRDefault="00947933" w:rsidP="00842C90">
      <w:pPr>
        <w:pStyle w:val="ListParagraph"/>
        <w:numPr>
          <w:ilvl w:val="0"/>
          <w:numId w:val="1"/>
        </w:numPr>
      </w:pPr>
      <w:r>
        <w:t>The Great Bear (</w:t>
      </w:r>
      <w:proofErr w:type="spellStart"/>
      <w:r>
        <w:t>Ursa</w:t>
      </w:r>
      <w:proofErr w:type="spellEnd"/>
      <w:r>
        <w:t xml:space="preserve"> Major)</w:t>
      </w:r>
    </w:p>
    <w:p w:rsidR="00947933" w:rsidRDefault="00947933" w:rsidP="00842C90">
      <w:pPr>
        <w:pStyle w:val="ListParagraph"/>
        <w:numPr>
          <w:ilvl w:val="0"/>
          <w:numId w:val="1"/>
        </w:numPr>
      </w:pPr>
      <w:r>
        <w:t>Seven Circumpolar Pole Stars in the Precession of the Pole Star</w:t>
      </w:r>
    </w:p>
    <w:p w:rsidR="00947933" w:rsidRDefault="00947933" w:rsidP="00842C90">
      <w:pPr>
        <w:pStyle w:val="ListParagraph"/>
        <w:numPr>
          <w:ilvl w:val="0"/>
          <w:numId w:val="1"/>
        </w:numPr>
      </w:pPr>
      <w:proofErr w:type="spellStart"/>
      <w:r>
        <w:t>Minora</w:t>
      </w:r>
      <w:proofErr w:type="spellEnd"/>
      <w:r>
        <w:t xml:space="preserve"> </w:t>
      </w:r>
    </w:p>
    <w:p w:rsidR="00947933" w:rsidRDefault="00947933" w:rsidP="00842C90">
      <w:pPr>
        <w:pStyle w:val="ListParagraph"/>
        <w:numPr>
          <w:ilvl w:val="0"/>
          <w:numId w:val="1"/>
        </w:numPr>
      </w:pPr>
      <w:r>
        <w:t>Seven Golden Candle Sticks</w:t>
      </w:r>
    </w:p>
    <w:p w:rsidR="00947933" w:rsidRDefault="00947933" w:rsidP="00842C90">
      <w:pPr>
        <w:pStyle w:val="ListParagraph"/>
        <w:numPr>
          <w:ilvl w:val="0"/>
          <w:numId w:val="1"/>
        </w:numPr>
      </w:pPr>
      <w:r>
        <w:t>Seven Hermetic Principles</w:t>
      </w:r>
    </w:p>
    <w:p w:rsidR="00947933" w:rsidRDefault="00947933" w:rsidP="00842C90">
      <w:pPr>
        <w:pStyle w:val="ListParagraph"/>
        <w:numPr>
          <w:ilvl w:val="0"/>
          <w:numId w:val="1"/>
        </w:numPr>
      </w:pPr>
      <w:r>
        <w:t>Seven Liberal Arts (</w:t>
      </w:r>
      <w:proofErr w:type="spellStart"/>
      <w:r>
        <w:t>Trivium</w:t>
      </w:r>
      <w:proofErr w:type="spellEnd"/>
      <w:r>
        <w:t>)(</w:t>
      </w:r>
      <w:proofErr w:type="spellStart"/>
      <w:r>
        <w:t>Quadrivium</w:t>
      </w:r>
      <w:proofErr w:type="spellEnd"/>
      <w:r>
        <w:t>)</w:t>
      </w:r>
    </w:p>
    <w:p w:rsidR="00947933" w:rsidRDefault="00947933" w:rsidP="00842C90">
      <w:pPr>
        <w:pStyle w:val="ListParagraph"/>
        <w:numPr>
          <w:ilvl w:val="0"/>
          <w:numId w:val="1"/>
        </w:numPr>
      </w:pPr>
      <w:r>
        <w:t>Triangle atop Square</w:t>
      </w:r>
    </w:p>
    <w:p w:rsidR="00947933" w:rsidRDefault="00947933" w:rsidP="00842C90">
      <w:pPr>
        <w:pStyle w:val="ListParagraph"/>
        <w:numPr>
          <w:ilvl w:val="0"/>
          <w:numId w:val="1"/>
        </w:numPr>
      </w:pPr>
      <w:r>
        <w:t>Pyramid</w:t>
      </w:r>
    </w:p>
    <w:p w:rsidR="00947933" w:rsidRDefault="00947933" w:rsidP="00842C90">
      <w:pPr>
        <w:pStyle w:val="ListParagraph"/>
        <w:numPr>
          <w:ilvl w:val="0"/>
          <w:numId w:val="1"/>
        </w:numPr>
      </w:pPr>
      <w:proofErr w:type="spellStart"/>
      <w:r>
        <w:t>Elohim</w:t>
      </w:r>
      <w:proofErr w:type="spellEnd"/>
      <w:r>
        <w:t xml:space="preserve"> (The Wanderers) visible moving cosmic bodies visible to the naked eye</w:t>
      </w:r>
    </w:p>
    <w:p w:rsidR="00947933" w:rsidRDefault="00947933" w:rsidP="00842C90">
      <w:pPr>
        <w:pStyle w:val="ListParagraph"/>
        <w:numPr>
          <w:ilvl w:val="0"/>
          <w:numId w:val="1"/>
        </w:numPr>
      </w:pPr>
      <w:r>
        <w:t>Sun and Six planets</w:t>
      </w:r>
    </w:p>
    <w:p w:rsidR="00947933" w:rsidRDefault="00947933" w:rsidP="00842C90">
      <w:pPr>
        <w:pStyle w:val="ListParagraph"/>
        <w:numPr>
          <w:ilvl w:val="0"/>
          <w:numId w:val="1"/>
        </w:numPr>
      </w:pPr>
      <w:r>
        <w:t>28 day menstrual cycle (multiple of seven)</w:t>
      </w:r>
    </w:p>
    <w:p w:rsidR="00947933" w:rsidRDefault="00947933" w:rsidP="00842C90">
      <w:pPr>
        <w:pStyle w:val="ListParagraph"/>
        <w:numPr>
          <w:ilvl w:val="0"/>
          <w:numId w:val="1"/>
        </w:numPr>
      </w:pPr>
      <w:r>
        <w:t>52 x 7 = 364 days of the year + 1 great spirit = 365 days of the year</w:t>
      </w:r>
    </w:p>
    <w:p w:rsidR="008B2C3F" w:rsidRDefault="00EB3BA7" w:rsidP="00842C90">
      <w:pPr>
        <w:pStyle w:val="ListParagraph"/>
        <w:numPr>
          <w:ilvl w:val="0"/>
          <w:numId w:val="1"/>
        </w:numPr>
      </w:pPr>
      <w:r>
        <w:t xml:space="preserve">The only of sense and sanity for the narrative is to transfer </w:t>
      </w:r>
      <w:proofErr w:type="gramStart"/>
      <w:r>
        <w:t>its</w:t>
      </w:r>
      <w:proofErr w:type="gramEnd"/>
      <w:r>
        <w:t xml:space="preserve"> meaning from outer history to inner relevance, where it properly belongs.  Then one can absolve the Eternal from unthinkable cruelty</w:t>
      </w:r>
      <w:proofErr w:type="gramStart"/>
      <w:r>
        <w:t>,  in</w:t>
      </w:r>
      <w:proofErr w:type="gramEnd"/>
      <w:r>
        <w:t xml:space="preserve"> understanding that the solar ray within us, after crossing the boundaries between the two kingdoms of our nature, before it can institute its twelve-act regime, must dispossess (by conversion of nature) the countless myriads of natural instincts, animal impulses, carnal desires the previously operated there- the progeny of the seven mother powers.  Seven blast upon the Ram’s horn on the seventh day brought the fall of Jeric</w:t>
      </w:r>
      <w:r w:rsidR="003C2697">
        <w:t xml:space="preserve">ho (seven letters in the name); and seven blasts upon the seven angels’ trumpets in Revelation announced the new </w:t>
      </w:r>
      <w:proofErr w:type="spellStart"/>
      <w:r w:rsidR="003C2697">
        <w:t>heavan</w:t>
      </w:r>
      <w:proofErr w:type="spellEnd"/>
      <w:r w:rsidR="003C2697">
        <w:t xml:space="preserve"> and new earth, founded upon the bases in man’s constellation.  </w:t>
      </w:r>
      <w:proofErr w:type="spellStart"/>
      <w:r w:rsidR="003C2697">
        <w:t>Sut</w:t>
      </w:r>
      <w:proofErr w:type="spellEnd"/>
      <w:r w:rsidR="003C2697">
        <w:t xml:space="preserve">, the head of the seven first powers, </w:t>
      </w:r>
      <w:proofErr w:type="gramStart"/>
      <w:r w:rsidR="003C2697">
        <w:t>is said to be bound</w:t>
      </w:r>
      <w:proofErr w:type="gramEnd"/>
      <w:r w:rsidR="003C2697">
        <w:t xml:space="preserve"> in chains each morning.  … 379 “The Lost Light”</w:t>
      </w:r>
    </w:p>
    <w:p w:rsidR="008B2C3F" w:rsidRDefault="008B2C3F" w:rsidP="00842C90">
      <w:pPr>
        <w:pStyle w:val="ListParagraph"/>
        <w:numPr>
          <w:ilvl w:val="0"/>
          <w:numId w:val="1"/>
        </w:numPr>
      </w:pPr>
      <w:r>
        <w:t xml:space="preserve">333 – Milton’s lakes of seething fire in Paradise Lost are a travesty of truth, unless taken purely as the </w:t>
      </w:r>
      <w:proofErr w:type="spellStart"/>
      <w:r>
        <w:t>symbology</w:t>
      </w:r>
      <w:proofErr w:type="spellEnd"/>
      <w:r>
        <w:t xml:space="preserve"> they are.  For </w:t>
      </w:r>
      <w:r>
        <w:rPr>
          <w:i/>
        </w:rPr>
        <w:t xml:space="preserve">Satan is the god himself on Earth!  </w:t>
      </w:r>
      <w:r>
        <w:t xml:space="preserve">This broad assertion is incontestable.  It is proven by the very name.  </w:t>
      </w:r>
      <w:proofErr w:type="gramStart"/>
      <w:r>
        <w:t>the</w:t>
      </w:r>
      <w:proofErr w:type="gramEnd"/>
      <w:r>
        <w:t xml:space="preserve"> descending god was the Light-bringer, Lucifer, the bright and morning star, which is precisely the character assumed by the Jesus of the Biblical Revelation!  The </w:t>
      </w:r>
      <w:proofErr w:type="spellStart"/>
      <w:r>
        <w:t>Christain</w:t>
      </w:r>
      <w:proofErr w:type="spellEnd"/>
      <w:r>
        <w:t xml:space="preserve"> devil, the hated serpent of evil, Satan, is Lucifer, the god of light on earth, Prometheus, the “benefactor of mankind,”—“the god” himself.  </w:t>
      </w:r>
    </w:p>
    <w:p w:rsidR="007B236E" w:rsidRDefault="007B236E" w:rsidP="00842C90">
      <w:pPr>
        <w:pStyle w:val="ListParagraph"/>
        <w:numPr>
          <w:ilvl w:val="0"/>
          <w:numId w:val="1"/>
        </w:numPr>
      </w:pPr>
    </w:p>
    <w:p w:rsidR="001D59D4" w:rsidRDefault="001D59D4" w:rsidP="007B236E">
      <w:pPr>
        <w:pStyle w:val="ListParagraph"/>
      </w:pPr>
    </w:p>
    <w:p w:rsidR="001D59D4" w:rsidRPr="00A37175" w:rsidRDefault="00365960" w:rsidP="00842C90">
      <w:pPr>
        <w:pStyle w:val="ListParagraph"/>
        <w:numPr>
          <w:ilvl w:val="0"/>
          <w:numId w:val="1"/>
        </w:numPr>
      </w:pPr>
      <w:r w:rsidRPr="00A37175">
        <w:rPr>
          <w:rFonts w:ascii="Helvetica" w:hAnsi="Helvetica" w:cs="Helvetica"/>
          <w:color w:val="1C1C1C"/>
          <w:szCs w:val="28"/>
        </w:rPr>
        <w:t xml:space="preserve">Any seven-note scale constructed sequentially using only whole tones and half tones, repeating at the octave, having a tonal center, and comprising only one </w:t>
      </w:r>
      <w:hyperlink r:id="rId5" w:history="1">
        <w:proofErr w:type="spellStart"/>
        <w:r w:rsidRPr="00A37175">
          <w:rPr>
            <w:rFonts w:ascii="Helvetica" w:hAnsi="Helvetica" w:cs="Helvetica"/>
            <w:color w:val="092F9D"/>
            <w:szCs w:val="28"/>
          </w:rPr>
          <w:t>tritone</w:t>
        </w:r>
        <w:proofErr w:type="spellEnd"/>
      </w:hyperlink>
      <w:r w:rsidRPr="00A37175">
        <w:rPr>
          <w:rFonts w:ascii="Helvetica" w:hAnsi="Helvetica" w:cs="Helvetica"/>
          <w:color w:val="1C1C1C"/>
          <w:szCs w:val="28"/>
        </w:rPr>
        <w:t xml:space="preserve"> interval between any </w:t>
      </w:r>
      <w:proofErr w:type="gramStart"/>
      <w:r w:rsidRPr="00A37175">
        <w:rPr>
          <w:rFonts w:ascii="Helvetica" w:hAnsi="Helvetica" w:cs="Helvetica"/>
          <w:color w:val="1C1C1C"/>
          <w:szCs w:val="28"/>
        </w:rPr>
        <w:t>two scale</w:t>
      </w:r>
      <w:proofErr w:type="gramEnd"/>
      <w:r w:rsidRPr="00A37175">
        <w:rPr>
          <w:rFonts w:ascii="Helvetica" w:hAnsi="Helvetica" w:cs="Helvetica"/>
          <w:color w:val="1C1C1C"/>
          <w:szCs w:val="28"/>
        </w:rPr>
        <w:t xml:space="preserve"> members, which ensures that the half tone intervals are as far apart as possible. In Western music, there are seven such scales, and they are commonly known as the </w:t>
      </w:r>
      <w:hyperlink r:id="rId6" w:history="1">
        <w:r w:rsidR="001D59D4" w:rsidRPr="00A37175">
          <w:rPr>
            <w:rFonts w:ascii="Helvetica" w:hAnsi="Helvetica" w:cs="Helvetica"/>
            <w:color w:val="092F9D"/>
            <w:szCs w:val="28"/>
          </w:rPr>
          <w:t>modes</w:t>
        </w:r>
      </w:hyperlink>
      <w:r w:rsidR="001D59D4" w:rsidRPr="00A37175">
        <w:rPr>
          <w:rFonts w:ascii="Helvetica" w:hAnsi="Helvetica" w:cs="Helvetica"/>
          <w:color w:val="1C1C1C"/>
          <w:szCs w:val="28"/>
        </w:rPr>
        <w:t xml:space="preserve"> of the </w:t>
      </w:r>
      <w:hyperlink r:id="rId7" w:history="1">
        <w:r w:rsidR="001D59D4" w:rsidRPr="00A37175">
          <w:rPr>
            <w:rFonts w:ascii="Helvetica" w:hAnsi="Helvetica" w:cs="Helvetica"/>
            <w:color w:val="092F9D"/>
            <w:szCs w:val="28"/>
          </w:rPr>
          <w:t>major scale</w:t>
        </w:r>
      </w:hyperlink>
      <w:r w:rsidR="001D59D4" w:rsidRPr="00A37175">
        <w:rPr>
          <w:rFonts w:ascii="Helvetica" w:hAnsi="Helvetica" w:cs="Helvetica"/>
          <w:color w:val="1C1C1C"/>
          <w:szCs w:val="28"/>
        </w:rPr>
        <w:t xml:space="preserve"> (</w:t>
      </w:r>
      <w:hyperlink r:id="rId8" w:history="1">
        <w:r w:rsidR="001D59D4" w:rsidRPr="00A37175">
          <w:rPr>
            <w:rFonts w:ascii="Helvetica" w:hAnsi="Helvetica" w:cs="Helvetica"/>
            <w:color w:val="092F9D"/>
            <w:szCs w:val="28"/>
          </w:rPr>
          <w:t>Ionian</w:t>
        </w:r>
      </w:hyperlink>
      <w:r w:rsidR="001D59D4" w:rsidRPr="00A37175">
        <w:rPr>
          <w:rFonts w:ascii="Helvetica" w:hAnsi="Helvetica" w:cs="Helvetica"/>
          <w:color w:val="1C1C1C"/>
          <w:szCs w:val="28"/>
        </w:rPr>
        <w:t xml:space="preserve">, </w:t>
      </w:r>
      <w:hyperlink r:id="rId9" w:history="1">
        <w:r w:rsidR="001D59D4" w:rsidRPr="00A37175">
          <w:rPr>
            <w:rFonts w:ascii="Helvetica" w:hAnsi="Helvetica" w:cs="Helvetica"/>
            <w:color w:val="092F9D"/>
            <w:szCs w:val="28"/>
          </w:rPr>
          <w:t>Dorian</w:t>
        </w:r>
      </w:hyperlink>
      <w:r w:rsidR="001D59D4" w:rsidRPr="00A37175">
        <w:rPr>
          <w:rFonts w:ascii="Helvetica" w:hAnsi="Helvetica" w:cs="Helvetica"/>
          <w:color w:val="1C1C1C"/>
          <w:szCs w:val="28"/>
        </w:rPr>
        <w:t xml:space="preserve">, </w:t>
      </w:r>
      <w:hyperlink r:id="rId10" w:history="1">
        <w:r w:rsidR="001D59D4" w:rsidRPr="00A37175">
          <w:rPr>
            <w:rFonts w:ascii="Helvetica" w:hAnsi="Helvetica" w:cs="Helvetica"/>
            <w:color w:val="092F9D"/>
            <w:szCs w:val="28"/>
          </w:rPr>
          <w:t>Phrygian</w:t>
        </w:r>
      </w:hyperlink>
      <w:r w:rsidR="001D59D4" w:rsidRPr="00A37175">
        <w:rPr>
          <w:rFonts w:ascii="Helvetica" w:hAnsi="Helvetica" w:cs="Helvetica"/>
          <w:color w:val="1C1C1C"/>
          <w:szCs w:val="28"/>
        </w:rPr>
        <w:t xml:space="preserve">, </w:t>
      </w:r>
      <w:hyperlink r:id="rId11" w:history="1">
        <w:r w:rsidR="001D59D4" w:rsidRPr="00A37175">
          <w:rPr>
            <w:rFonts w:ascii="Helvetica" w:hAnsi="Helvetica" w:cs="Helvetica"/>
            <w:color w:val="092F9D"/>
            <w:szCs w:val="28"/>
          </w:rPr>
          <w:t>Lydian</w:t>
        </w:r>
      </w:hyperlink>
      <w:r w:rsidR="001D59D4" w:rsidRPr="00A37175">
        <w:rPr>
          <w:rFonts w:ascii="Helvetica" w:hAnsi="Helvetica" w:cs="Helvetica"/>
          <w:color w:val="1C1C1C"/>
          <w:szCs w:val="28"/>
        </w:rPr>
        <w:t xml:space="preserve">, </w:t>
      </w:r>
      <w:hyperlink r:id="rId12" w:history="1">
        <w:proofErr w:type="spellStart"/>
        <w:r w:rsidR="001D59D4" w:rsidRPr="00A37175">
          <w:rPr>
            <w:rFonts w:ascii="Helvetica" w:hAnsi="Helvetica" w:cs="Helvetica"/>
            <w:color w:val="092F9D"/>
            <w:szCs w:val="28"/>
          </w:rPr>
          <w:t>Mixolydian</w:t>
        </w:r>
        <w:proofErr w:type="spellEnd"/>
      </w:hyperlink>
      <w:r w:rsidR="001D59D4" w:rsidRPr="00A37175">
        <w:rPr>
          <w:rFonts w:ascii="Helvetica" w:hAnsi="Helvetica" w:cs="Helvetica"/>
          <w:color w:val="1C1C1C"/>
          <w:szCs w:val="28"/>
        </w:rPr>
        <w:t xml:space="preserve">, </w:t>
      </w:r>
      <w:hyperlink r:id="rId13" w:history="1">
        <w:r w:rsidR="001D59D4" w:rsidRPr="00A37175">
          <w:rPr>
            <w:rFonts w:ascii="Helvetica" w:hAnsi="Helvetica" w:cs="Helvetica"/>
            <w:color w:val="092F9D"/>
            <w:szCs w:val="28"/>
          </w:rPr>
          <w:t>Aeolian</w:t>
        </w:r>
      </w:hyperlink>
      <w:r w:rsidR="001D59D4" w:rsidRPr="00A37175">
        <w:rPr>
          <w:rFonts w:ascii="Helvetica" w:hAnsi="Helvetica" w:cs="Helvetica"/>
          <w:color w:val="1C1C1C"/>
          <w:szCs w:val="28"/>
        </w:rPr>
        <w:t xml:space="preserve">, and </w:t>
      </w:r>
      <w:hyperlink r:id="rId14" w:history="1">
        <w:proofErr w:type="spellStart"/>
        <w:r w:rsidR="001D59D4" w:rsidRPr="00A37175">
          <w:rPr>
            <w:rFonts w:ascii="Helvetica" w:hAnsi="Helvetica" w:cs="Helvetica"/>
            <w:color w:val="092F9D"/>
            <w:szCs w:val="28"/>
          </w:rPr>
          <w:t>Locrian</w:t>
        </w:r>
        <w:proofErr w:type="spellEnd"/>
      </w:hyperlink>
    </w:p>
    <w:tbl>
      <w:tblPr>
        <w:tblW w:w="9918" w:type="dxa"/>
        <w:tblBorders>
          <w:top w:val="nil"/>
          <w:left w:val="nil"/>
          <w:right w:val="nil"/>
        </w:tblBorders>
        <w:tblLayout w:type="fixed"/>
        <w:tblLook w:val="0000"/>
      </w:tblPr>
      <w:tblGrid>
        <w:gridCol w:w="1460"/>
        <w:gridCol w:w="538"/>
        <w:gridCol w:w="882"/>
        <w:gridCol w:w="720"/>
        <w:gridCol w:w="1020"/>
        <w:gridCol w:w="720"/>
        <w:gridCol w:w="480"/>
        <w:gridCol w:w="720"/>
        <w:gridCol w:w="720"/>
        <w:gridCol w:w="720"/>
        <w:gridCol w:w="720"/>
        <w:gridCol w:w="1218"/>
      </w:tblGrid>
      <w:tr w:rsidR="001D59D4" w:rsidRPr="001D59D4">
        <w:tblPrEx>
          <w:tblCellMar>
            <w:top w:w="0" w:type="dxa"/>
            <w:bottom w:w="0" w:type="dxa"/>
          </w:tblCellMar>
        </w:tblPrEx>
        <w:tc>
          <w:tcPr>
            <w:tcW w:w="146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Ratio:</w:t>
            </w:r>
          </w:p>
        </w:tc>
        <w:tc>
          <w:tcPr>
            <w:tcW w:w="538"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1/1</w:t>
            </w:r>
          </w:p>
        </w:tc>
        <w:tc>
          <w:tcPr>
            <w:tcW w:w="882"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256/243</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18/17</w:t>
            </w:r>
          </w:p>
        </w:tc>
        <w:tc>
          <w:tcPr>
            <w:tcW w:w="10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162/149</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54/49</w:t>
            </w:r>
          </w:p>
        </w:tc>
        <w:tc>
          <w:tcPr>
            <w:tcW w:w="48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9/8</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32/27</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81/68</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27/22</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81/64</w:t>
            </w:r>
          </w:p>
        </w:tc>
        <w:tc>
          <w:tcPr>
            <w:tcW w:w="1218"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4/3</w:t>
            </w:r>
          </w:p>
        </w:tc>
      </w:tr>
      <w:tr w:rsidR="001D59D4" w:rsidRPr="001D59D4">
        <w:tblPrEx>
          <w:tblBorders>
            <w:top w:val="none" w:sz="0" w:space="0" w:color="auto"/>
          </w:tblBorders>
          <w:tblCellMar>
            <w:top w:w="0" w:type="dxa"/>
            <w:bottom w:w="0" w:type="dxa"/>
          </w:tblCellMar>
        </w:tblPrEx>
        <w:tc>
          <w:tcPr>
            <w:tcW w:w="146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Note name:</w:t>
            </w:r>
          </w:p>
        </w:tc>
        <w:tc>
          <w:tcPr>
            <w:tcW w:w="538"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C</w:t>
            </w:r>
          </w:p>
        </w:tc>
        <w:tc>
          <w:tcPr>
            <w:tcW w:w="882"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C</w:t>
            </w:r>
            <w:r w:rsidRPr="001D59D4">
              <w:rPr>
                <w:rFonts w:ascii="Arial Unicode MS" w:hAnsi="Arial Unicode MS" w:cs="Arial Unicode MS"/>
                <w:color w:val="1C1C1C"/>
                <w:sz w:val="16"/>
                <w:szCs w:val="28"/>
              </w:rPr>
              <w:t>♯</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C</w:t>
            </w:r>
            <w:r w:rsidRPr="001D59D4">
              <w:rPr>
                <w:rFonts w:ascii="Arial Unicode MS" w:hAnsi="Arial Unicode MS" w:cs="Arial Unicode MS"/>
                <w:color w:val="1C1C1C"/>
                <w:sz w:val="16"/>
                <w:szCs w:val="28"/>
              </w:rPr>
              <w:t>♯</w:t>
            </w:r>
          </w:p>
        </w:tc>
        <w:tc>
          <w:tcPr>
            <w:tcW w:w="10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C</w:t>
            </w:r>
            <w:hyperlink r:id="rId15" w:history="1">
              <w:r w:rsidRPr="001D59D4">
                <w:rPr>
                  <w:color w:val="0000FF" w:themeColor="hyperlink"/>
                  <w:sz w:val="16"/>
                  <w:u w:val="single"/>
                </w:rPr>
                <w:t>https://en.wikipedia.org/wiki/File:Llpd%2B1%C2%BD.svg</w:t>
              </w:r>
            </w:hyperlink>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C</w:t>
            </w:r>
            <w:hyperlink r:id="rId16" w:history="1">
              <w:r w:rsidRPr="001D59D4">
                <w:rPr>
                  <w:color w:val="0000FF" w:themeColor="hyperlink"/>
                  <w:sz w:val="16"/>
                  <w:u w:val="single"/>
                </w:rPr>
                <w:t>https://en.wikipedia.org/wiki/File:Llpd%2B1%C2%BD.svg</w:t>
              </w:r>
            </w:hyperlink>
          </w:p>
        </w:tc>
        <w:tc>
          <w:tcPr>
            <w:tcW w:w="48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D</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E</w:t>
            </w:r>
            <w:r w:rsidRPr="001D59D4">
              <w:rPr>
                <w:rFonts w:ascii="Arial Unicode MS" w:hAnsi="Arial Unicode MS" w:cs="Arial Unicode MS"/>
                <w:color w:val="1C1C1C"/>
                <w:sz w:val="16"/>
                <w:szCs w:val="28"/>
              </w:rPr>
              <w:t>♭</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E</w:t>
            </w:r>
            <w:r w:rsidRPr="001D59D4">
              <w:rPr>
                <w:rFonts w:ascii="Arial Unicode MS" w:hAnsi="Arial Unicode MS" w:cs="Arial Unicode MS"/>
                <w:color w:val="1C1C1C"/>
                <w:sz w:val="16"/>
                <w:szCs w:val="28"/>
              </w:rPr>
              <w:t>♭</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E</w:t>
            </w:r>
            <w:hyperlink r:id="rId17" w:history="1">
              <w:r w:rsidRPr="001D59D4">
                <w:rPr>
                  <w:color w:val="0000FF" w:themeColor="hyperlink"/>
                  <w:sz w:val="16"/>
                  <w:u w:val="single"/>
                </w:rPr>
                <w:t>https://en.wikipedia.org/wiki/File:Llpd-%C2%BD.svg</w:t>
              </w:r>
            </w:hyperlink>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E</w:t>
            </w:r>
          </w:p>
        </w:tc>
        <w:tc>
          <w:tcPr>
            <w:tcW w:w="1218"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F</w:t>
            </w:r>
          </w:p>
        </w:tc>
      </w:tr>
      <w:tr w:rsidR="001D59D4" w:rsidRPr="001D59D4">
        <w:tblPrEx>
          <w:tblCellMar>
            <w:top w:w="0" w:type="dxa"/>
            <w:bottom w:w="0" w:type="dxa"/>
          </w:tblCellMar>
        </w:tblPrEx>
        <w:tc>
          <w:tcPr>
            <w:tcW w:w="146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Cents:</w:t>
            </w:r>
          </w:p>
        </w:tc>
        <w:tc>
          <w:tcPr>
            <w:tcW w:w="538"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0</w:t>
            </w:r>
          </w:p>
        </w:tc>
        <w:tc>
          <w:tcPr>
            <w:tcW w:w="882"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90</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99</w:t>
            </w:r>
          </w:p>
        </w:tc>
        <w:tc>
          <w:tcPr>
            <w:tcW w:w="10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145</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168</w:t>
            </w:r>
          </w:p>
        </w:tc>
        <w:tc>
          <w:tcPr>
            <w:tcW w:w="48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204</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294</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303</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355</w:t>
            </w:r>
          </w:p>
        </w:tc>
        <w:tc>
          <w:tcPr>
            <w:tcW w:w="720"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408</w:t>
            </w:r>
          </w:p>
        </w:tc>
        <w:tc>
          <w:tcPr>
            <w:tcW w:w="1218" w:type="dxa"/>
            <w:tcMar>
              <w:top w:w="20" w:type="nil"/>
              <w:left w:w="20" w:type="nil"/>
              <w:bottom w:w="20" w:type="nil"/>
              <w:right w:w="20" w:type="nil"/>
            </w:tcMar>
            <w:vAlign w:val="center"/>
          </w:tcPr>
          <w:p w:rsidR="001D59D4" w:rsidRPr="001D59D4" w:rsidRDefault="001D59D4" w:rsidP="001D59D4">
            <w:pPr>
              <w:widowControl w:val="0"/>
              <w:autoSpaceDE w:val="0"/>
              <w:autoSpaceDN w:val="0"/>
              <w:adjustRightInd w:val="0"/>
              <w:rPr>
                <w:rFonts w:ascii="Helvetica" w:hAnsi="Helvetica" w:cs="Helvetica"/>
                <w:color w:val="1C1C1C"/>
                <w:sz w:val="16"/>
                <w:szCs w:val="28"/>
              </w:rPr>
            </w:pPr>
            <w:r w:rsidRPr="001D59D4">
              <w:rPr>
                <w:rFonts w:ascii="Helvetica" w:hAnsi="Helvetica" w:cs="Helvetica"/>
                <w:color w:val="1C1C1C"/>
                <w:sz w:val="16"/>
                <w:szCs w:val="28"/>
              </w:rPr>
              <w:t>498</w:t>
            </w:r>
          </w:p>
        </w:tc>
      </w:tr>
    </w:tbl>
    <w:p w:rsidR="00940203" w:rsidRPr="00940203" w:rsidRDefault="001D59D4" w:rsidP="00842C90">
      <w:pPr>
        <w:pStyle w:val="ListParagraph"/>
        <w:numPr>
          <w:ilvl w:val="0"/>
          <w:numId w:val="1"/>
        </w:numPr>
      </w:pPr>
      <w:r w:rsidRPr="001D59D4">
        <w:rPr>
          <w:rFonts w:cs="Helvetica"/>
          <w:color w:val="1C1C1C"/>
          <w:szCs w:val="28"/>
        </w:rPr>
        <w:t xml:space="preserve">A </w:t>
      </w:r>
      <w:proofErr w:type="spellStart"/>
      <w:r w:rsidRPr="001D59D4">
        <w:rPr>
          <w:rFonts w:cs="Helvetica"/>
          <w:b/>
          <w:bCs/>
          <w:color w:val="1C1C1C"/>
          <w:szCs w:val="28"/>
        </w:rPr>
        <w:t>heptatonic</w:t>
      </w:r>
      <w:proofErr w:type="spellEnd"/>
      <w:r w:rsidRPr="001D59D4">
        <w:rPr>
          <w:rFonts w:cs="Helvetica"/>
          <w:b/>
          <w:bCs/>
          <w:color w:val="1C1C1C"/>
          <w:szCs w:val="28"/>
        </w:rPr>
        <w:t xml:space="preserve"> scale</w:t>
      </w:r>
      <w:r w:rsidRPr="001D59D4">
        <w:rPr>
          <w:rFonts w:cs="Helvetica"/>
          <w:color w:val="1C1C1C"/>
          <w:szCs w:val="28"/>
        </w:rPr>
        <w:t xml:space="preserve"> is a musical </w:t>
      </w:r>
      <w:hyperlink r:id="rId18" w:history="1">
        <w:r w:rsidRPr="001D59D4">
          <w:rPr>
            <w:rFonts w:cs="Helvetica"/>
            <w:color w:val="0A006D"/>
            <w:szCs w:val="28"/>
          </w:rPr>
          <w:t>scale</w:t>
        </w:r>
      </w:hyperlink>
      <w:r w:rsidRPr="001D59D4">
        <w:rPr>
          <w:rFonts w:cs="Helvetica"/>
          <w:color w:val="1C1C1C"/>
          <w:szCs w:val="28"/>
        </w:rPr>
        <w:t xml:space="preserve"> that has seven </w:t>
      </w:r>
      <w:hyperlink r:id="rId19" w:history="1">
        <w:r w:rsidRPr="001D59D4">
          <w:rPr>
            <w:rFonts w:cs="Helvetica"/>
            <w:color w:val="092F9D"/>
            <w:szCs w:val="28"/>
          </w:rPr>
          <w:t>pitches</w:t>
        </w:r>
      </w:hyperlink>
      <w:r w:rsidRPr="001D59D4">
        <w:rPr>
          <w:rFonts w:cs="Helvetica"/>
          <w:color w:val="1C1C1C"/>
          <w:szCs w:val="28"/>
        </w:rPr>
        <w:t xml:space="preserve"> per </w:t>
      </w:r>
      <w:hyperlink r:id="rId20" w:history="1">
        <w:r w:rsidRPr="001D59D4">
          <w:rPr>
            <w:rFonts w:cs="Helvetica"/>
            <w:color w:val="092F9D"/>
            <w:szCs w:val="28"/>
          </w:rPr>
          <w:t>octave</w:t>
        </w:r>
      </w:hyperlink>
      <w:r w:rsidRPr="001D59D4">
        <w:rPr>
          <w:rFonts w:cs="Helvetica"/>
          <w:color w:val="1C1C1C"/>
          <w:szCs w:val="28"/>
        </w:rPr>
        <w:t xml:space="preserve">. Examples include the </w:t>
      </w:r>
      <w:hyperlink r:id="rId21" w:history="1">
        <w:r w:rsidRPr="001D59D4">
          <w:rPr>
            <w:rFonts w:cs="Helvetica"/>
            <w:i/>
            <w:iCs/>
            <w:color w:val="092F9D"/>
            <w:szCs w:val="28"/>
          </w:rPr>
          <w:t>major scale</w:t>
        </w:r>
      </w:hyperlink>
      <w:r w:rsidRPr="001D59D4">
        <w:rPr>
          <w:rFonts w:cs="Helvetica"/>
          <w:color w:val="1C1C1C"/>
          <w:szCs w:val="28"/>
        </w:rPr>
        <w:t xml:space="preserve"> (or </w:t>
      </w:r>
      <w:hyperlink r:id="rId22" w:history="1">
        <w:r w:rsidRPr="001D59D4">
          <w:rPr>
            <w:rFonts w:cs="Helvetica"/>
            <w:i/>
            <w:iCs/>
            <w:color w:val="092F9D"/>
            <w:szCs w:val="28"/>
          </w:rPr>
          <w:t>minor scale</w:t>
        </w:r>
      </w:hyperlink>
      <w:r w:rsidRPr="001D59D4">
        <w:rPr>
          <w:rFonts w:cs="Helvetica"/>
          <w:color w:val="1C1C1C"/>
          <w:szCs w:val="28"/>
        </w:rPr>
        <w:t xml:space="preserve">), (e.g., in </w:t>
      </w:r>
      <w:hyperlink r:id="rId23" w:history="1">
        <w:r w:rsidRPr="001D59D4">
          <w:rPr>
            <w:rFonts w:cs="Helvetica"/>
            <w:color w:val="092F9D"/>
            <w:szCs w:val="28"/>
          </w:rPr>
          <w:t>C major</w:t>
        </w:r>
      </w:hyperlink>
      <w:r w:rsidRPr="001D59D4">
        <w:rPr>
          <w:rFonts w:cs="Helvetica"/>
          <w:color w:val="1C1C1C"/>
          <w:szCs w:val="28"/>
        </w:rPr>
        <w:t xml:space="preserve">: C D E F G A B C—and in the </w:t>
      </w:r>
      <w:hyperlink r:id="rId24" w:history="1">
        <w:r w:rsidRPr="001D59D4">
          <w:rPr>
            <w:rFonts w:cs="Helvetica"/>
            <w:color w:val="092F9D"/>
            <w:szCs w:val="28"/>
          </w:rPr>
          <w:t>relative minor</w:t>
        </w:r>
      </w:hyperlink>
      <w:r w:rsidRPr="001D59D4">
        <w:rPr>
          <w:rFonts w:cs="Helvetica"/>
          <w:color w:val="1C1C1C"/>
          <w:szCs w:val="28"/>
        </w:rPr>
        <w:t xml:space="preserve">, </w:t>
      </w:r>
      <w:hyperlink r:id="rId25" w:history="1">
        <w:r w:rsidRPr="001D59D4">
          <w:rPr>
            <w:rFonts w:cs="Helvetica"/>
            <w:color w:val="092F9D"/>
            <w:szCs w:val="28"/>
          </w:rPr>
          <w:t>A minor</w:t>
        </w:r>
      </w:hyperlink>
      <w:r w:rsidRPr="001D59D4">
        <w:rPr>
          <w:rFonts w:cs="Helvetica"/>
          <w:color w:val="1C1C1C"/>
          <w:szCs w:val="28"/>
        </w:rPr>
        <w:t xml:space="preserve">: A B C D E F G); the </w:t>
      </w:r>
      <w:r w:rsidRPr="001D59D4">
        <w:rPr>
          <w:rFonts w:cs="Helvetica"/>
          <w:i/>
          <w:iCs/>
          <w:color w:val="092F9D"/>
          <w:szCs w:val="28"/>
        </w:rPr>
        <w:t>melodic minor scale</w:t>
      </w:r>
      <w:r w:rsidRPr="001D59D4">
        <w:rPr>
          <w:rFonts w:cs="Helvetica"/>
          <w:color w:val="1C1C1C"/>
          <w:szCs w:val="28"/>
        </w:rPr>
        <w:t>, C D E</w:t>
      </w:r>
      <w:r w:rsidRPr="001D59D4">
        <w:rPr>
          <w:rFonts w:ascii="Arial Unicode MS" w:hAnsi="Arial Unicode MS" w:cs="Arial Unicode MS"/>
          <w:color w:val="1C1C1C"/>
          <w:szCs w:val="28"/>
        </w:rPr>
        <w:t>♭</w:t>
      </w:r>
      <w:r w:rsidRPr="001D59D4">
        <w:rPr>
          <w:rFonts w:cs="Helvetica"/>
          <w:color w:val="1C1C1C"/>
          <w:szCs w:val="28"/>
        </w:rPr>
        <w:t xml:space="preserve"> F G A B C ascending, C B</w:t>
      </w:r>
      <w:r w:rsidRPr="001D59D4">
        <w:rPr>
          <w:rFonts w:ascii="Arial Unicode MS" w:hAnsi="Arial Unicode MS" w:cs="Arial Unicode MS"/>
          <w:color w:val="1C1C1C"/>
          <w:szCs w:val="28"/>
        </w:rPr>
        <w:t>♭</w:t>
      </w:r>
      <w:r w:rsidRPr="001D59D4">
        <w:rPr>
          <w:rFonts w:cs="Helvetica"/>
          <w:color w:val="1C1C1C"/>
          <w:szCs w:val="28"/>
        </w:rPr>
        <w:t xml:space="preserve"> A</w:t>
      </w:r>
      <w:r w:rsidRPr="001D59D4">
        <w:rPr>
          <w:rFonts w:ascii="Arial Unicode MS" w:hAnsi="Arial Unicode MS" w:cs="Arial Unicode MS"/>
          <w:color w:val="1C1C1C"/>
          <w:szCs w:val="28"/>
        </w:rPr>
        <w:t>♭</w:t>
      </w:r>
      <w:r w:rsidRPr="001D59D4">
        <w:rPr>
          <w:rFonts w:cs="Helvetica"/>
          <w:color w:val="1C1C1C"/>
          <w:szCs w:val="28"/>
        </w:rPr>
        <w:t xml:space="preserve"> G F E</w:t>
      </w:r>
      <w:r w:rsidRPr="001D59D4">
        <w:rPr>
          <w:rFonts w:ascii="Arial Unicode MS" w:hAnsi="Arial Unicode MS" w:cs="Arial Unicode MS"/>
          <w:color w:val="1C1C1C"/>
          <w:szCs w:val="28"/>
        </w:rPr>
        <w:t>♭</w:t>
      </w:r>
      <w:r w:rsidRPr="001D59D4">
        <w:rPr>
          <w:rFonts w:cs="Helvetica"/>
          <w:color w:val="1C1C1C"/>
          <w:szCs w:val="28"/>
        </w:rPr>
        <w:t xml:space="preserve"> D C descending; the </w:t>
      </w:r>
      <w:r w:rsidRPr="001D59D4">
        <w:rPr>
          <w:rFonts w:cs="Helvetica"/>
          <w:i/>
          <w:iCs/>
          <w:color w:val="092F9D"/>
          <w:szCs w:val="28"/>
        </w:rPr>
        <w:t>harmonic minor scale</w:t>
      </w:r>
      <w:r w:rsidRPr="001D59D4">
        <w:rPr>
          <w:rFonts w:cs="Helvetica"/>
          <w:color w:val="1C1C1C"/>
          <w:szCs w:val="28"/>
        </w:rPr>
        <w:t>, C D E</w:t>
      </w:r>
      <w:r w:rsidRPr="001D59D4">
        <w:rPr>
          <w:rFonts w:ascii="Arial Unicode MS" w:hAnsi="Arial Unicode MS" w:cs="Arial Unicode MS"/>
          <w:color w:val="1C1C1C"/>
          <w:szCs w:val="28"/>
        </w:rPr>
        <w:t>♭</w:t>
      </w:r>
      <w:r w:rsidRPr="001D59D4">
        <w:rPr>
          <w:rFonts w:cs="Helvetica"/>
          <w:color w:val="1C1C1C"/>
          <w:szCs w:val="28"/>
        </w:rPr>
        <w:t xml:space="preserve"> F G A</w:t>
      </w:r>
      <w:r w:rsidRPr="001D59D4">
        <w:rPr>
          <w:rFonts w:ascii="Arial Unicode MS" w:hAnsi="Arial Unicode MS" w:cs="Arial Unicode MS"/>
          <w:color w:val="1C1C1C"/>
          <w:szCs w:val="28"/>
        </w:rPr>
        <w:t>♭</w:t>
      </w:r>
      <w:r w:rsidRPr="001D59D4">
        <w:rPr>
          <w:rFonts w:cs="Helvetica"/>
          <w:color w:val="1C1C1C"/>
          <w:szCs w:val="28"/>
        </w:rPr>
        <w:t xml:space="preserve"> B C; and a scale variously known as the Roman </w:t>
      </w:r>
      <w:r w:rsidRPr="001D59D4">
        <w:rPr>
          <w:rFonts w:cs="Helvetica"/>
          <w:i/>
          <w:iCs/>
          <w:color w:val="1C1C1C"/>
          <w:szCs w:val="28"/>
        </w:rPr>
        <w:t>Byzantine</w:t>
      </w:r>
      <w:r w:rsidRPr="001D59D4">
        <w:rPr>
          <w:rFonts w:cs="Helvetica"/>
          <w:color w:val="1C1C1C"/>
          <w:szCs w:val="28"/>
        </w:rPr>
        <w:t xml:space="preserve">, and </w:t>
      </w:r>
      <w:r w:rsidRPr="001D59D4">
        <w:rPr>
          <w:rFonts w:cs="Helvetica"/>
          <w:i/>
          <w:iCs/>
          <w:color w:val="1C1C1C"/>
          <w:szCs w:val="28"/>
        </w:rPr>
        <w:t>Hungarian</w:t>
      </w:r>
      <w:r w:rsidRPr="001D59D4">
        <w:rPr>
          <w:rFonts w:cs="Helvetica"/>
          <w:color w:val="1C1C1C"/>
          <w:szCs w:val="28"/>
        </w:rPr>
        <w:t>,</w:t>
      </w:r>
      <w:r w:rsidRPr="001D59D4">
        <w:rPr>
          <w:rFonts w:cs="Helvetica"/>
          <w:color w:val="092F9D"/>
          <w:szCs w:val="22"/>
          <w:vertAlign w:val="superscript"/>
        </w:rPr>
        <w:t>[1]</w:t>
      </w:r>
      <w:r w:rsidRPr="001D59D4">
        <w:rPr>
          <w:rFonts w:cs="Helvetica"/>
          <w:color w:val="1C1C1C"/>
          <w:szCs w:val="28"/>
        </w:rPr>
        <w:t xml:space="preserve"> scale, C D E</w:t>
      </w:r>
      <w:r w:rsidRPr="001D59D4">
        <w:rPr>
          <w:rFonts w:ascii="Arial Unicode MS" w:hAnsi="Arial Unicode MS" w:cs="Arial Unicode MS"/>
          <w:color w:val="1C1C1C"/>
          <w:szCs w:val="28"/>
        </w:rPr>
        <w:t>♭</w:t>
      </w:r>
      <w:r w:rsidRPr="001D59D4">
        <w:rPr>
          <w:rFonts w:cs="Helvetica"/>
          <w:color w:val="1C1C1C"/>
          <w:szCs w:val="28"/>
        </w:rPr>
        <w:t xml:space="preserve"> F</w:t>
      </w:r>
      <w:r w:rsidRPr="001D59D4">
        <w:rPr>
          <w:rFonts w:ascii="Arial Unicode MS" w:hAnsi="Arial Unicode MS" w:cs="Arial Unicode MS"/>
          <w:color w:val="1C1C1C"/>
          <w:szCs w:val="28"/>
        </w:rPr>
        <w:t>♯</w:t>
      </w:r>
      <w:r w:rsidRPr="001D59D4">
        <w:rPr>
          <w:rFonts w:cs="Helvetica"/>
          <w:color w:val="1C1C1C"/>
          <w:szCs w:val="28"/>
        </w:rPr>
        <w:t xml:space="preserve"> G A</w:t>
      </w:r>
      <w:r w:rsidRPr="001D59D4">
        <w:rPr>
          <w:rFonts w:ascii="Arial Unicode MS" w:hAnsi="Arial Unicode MS" w:cs="Arial Unicode MS"/>
          <w:color w:val="1C1C1C"/>
          <w:szCs w:val="28"/>
        </w:rPr>
        <w:t>♭</w:t>
      </w:r>
      <w:r w:rsidRPr="001D59D4">
        <w:rPr>
          <w:rFonts w:cs="Helvetica"/>
          <w:color w:val="1C1C1C"/>
          <w:szCs w:val="28"/>
        </w:rPr>
        <w:t xml:space="preserve"> B C. Indian Classical theory postulates seventy-two seven-tone scale types, whereas others postulate twelve or ten (depending on the theorist) seven-tone scale types collectively called </w:t>
      </w:r>
      <w:proofErr w:type="spellStart"/>
      <w:r w:rsidRPr="001D59D4">
        <w:rPr>
          <w:rFonts w:cs="Helvetica"/>
          <w:i/>
          <w:iCs/>
          <w:color w:val="092F9D"/>
          <w:szCs w:val="28"/>
        </w:rPr>
        <w:t>thaat</w:t>
      </w:r>
      <w:proofErr w:type="spellEnd"/>
      <w:r w:rsidRPr="001D59D4">
        <w:rPr>
          <w:rFonts w:cs="Helvetica"/>
          <w:color w:val="1C1C1C"/>
          <w:szCs w:val="28"/>
        </w:rPr>
        <w:t>.</w:t>
      </w:r>
    </w:p>
    <w:p w:rsidR="00510AAD" w:rsidRPr="00510AAD" w:rsidRDefault="00940203" w:rsidP="00842C90">
      <w:pPr>
        <w:pStyle w:val="ListParagraph"/>
        <w:numPr>
          <w:ilvl w:val="0"/>
          <w:numId w:val="1"/>
        </w:numPr>
      </w:pPr>
      <w:r>
        <w:rPr>
          <w:rFonts w:cs="Helvetica"/>
          <w:color w:val="1C1C1C"/>
          <w:szCs w:val="28"/>
        </w:rPr>
        <w:t xml:space="preserve">Sun – Mercury – Venus – Earth – Mars </w:t>
      </w:r>
      <w:r w:rsidR="00510AAD">
        <w:rPr>
          <w:rFonts w:cs="Helvetica"/>
          <w:color w:val="1C1C1C"/>
          <w:szCs w:val="28"/>
        </w:rPr>
        <w:t>–</w:t>
      </w:r>
      <w:r>
        <w:rPr>
          <w:rFonts w:cs="Helvetica"/>
          <w:color w:val="1C1C1C"/>
          <w:szCs w:val="28"/>
        </w:rPr>
        <w:t xml:space="preserve"> </w:t>
      </w:r>
      <w:r w:rsidR="00510AAD">
        <w:rPr>
          <w:rFonts w:cs="Helvetica"/>
          <w:color w:val="1C1C1C"/>
          <w:szCs w:val="28"/>
        </w:rPr>
        <w:t>Jupiter – Saturn</w:t>
      </w:r>
    </w:p>
    <w:p w:rsidR="00510AAD" w:rsidRPr="00510AAD" w:rsidRDefault="00510AAD" w:rsidP="00510AAD">
      <w:pPr>
        <w:pStyle w:val="ListParagraph"/>
        <w:numPr>
          <w:ilvl w:val="0"/>
          <w:numId w:val="1"/>
        </w:numPr>
      </w:pPr>
      <w:proofErr w:type="spellStart"/>
      <w:r>
        <w:rPr>
          <w:rFonts w:cs="Helvetica"/>
          <w:color w:val="1C1C1C"/>
          <w:szCs w:val="28"/>
        </w:rPr>
        <w:t>Elohim</w:t>
      </w:r>
      <w:proofErr w:type="spellEnd"/>
      <w:r>
        <w:rPr>
          <w:rFonts w:cs="Helvetica"/>
          <w:color w:val="1C1C1C"/>
          <w:szCs w:val="28"/>
        </w:rPr>
        <w:t xml:space="preserve"> = (Sun – Mercury – Venus – Moon – Mars – Jupiter – Saturn)</w:t>
      </w:r>
    </w:p>
    <w:p w:rsidR="00510AAD" w:rsidRPr="00510AAD" w:rsidRDefault="00510AAD" w:rsidP="00510AAD">
      <w:pPr>
        <w:pStyle w:val="ListParagraph"/>
        <w:numPr>
          <w:ilvl w:val="0"/>
          <w:numId w:val="1"/>
        </w:numPr>
      </w:pPr>
      <w:r>
        <w:rPr>
          <w:rFonts w:cs="Helvetica"/>
          <w:color w:val="1C1C1C"/>
          <w:szCs w:val="28"/>
        </w:rPr>
        <w:t>Triangle atop the Square (3 points + 4 Point) Pyramid (fire in the middle)</w:t>
      </w:r>
    </w:p>
    <w:p w:rsidR="00510AAD" w:rsidRPr="00510AAD" w:rsidRDefault="00510AAD" w:rsidP="00510AAD">
      <w:pPr>
        <w:pStyle w:val="ListParagraph"/>
        <w:numPr>
          <w:ilvl w:val="0"/>
          <w:numId w:val="1"/>
        </w:numPr>
      </w:pPr>
      <w:r>
        <w:rPr>
          <w:rFonts w:cs="Helvetica"/>
          <w:color w:val="1C1C1C"/>
          <w:szCs w:val="28"/>
        </w:rPr>
        <w:t>Archetypal House = Triangle atop the Square</w:t>
      </w:r>
    </w:p>
    <w:p w:rsidR="00510AAD" w:rsidRPr="00510AAD" w:rsidRDefault="00510AAD" w:rsidP="00510AAD">
      <w:pPr>
        <w:pStyle w:val="ListParagraph"/>
        <w:numPr>
          <w:ilvl w:val="0"/>
          <w:numId w:val="1"/>
        </w:numPr>
      </w:pPr>
      <w:r>
        <w:rPr>
          <w:rFonts w:cs="Helvetica"/>
          <w:color w:val="1C1C1C"/>
          <w:szCs w:val="28"/>
        </w:rPr>
        <w:t>The Little Bear (</w:t>
      </w:r>
      <w:proofErr w:type="spellStart"/>
      <w:r>
        <w:rPr>
          <w:rFonts w:cs="Helvetica"/>
          <w:color w:val="1C1C1C"/>
          <w:szCs w:val="28"/>
        </w:rPr>
        <w:t>Ursa</w:t>
      </w:r>
      <w:proofErr w:type="spellEnd"/>
      <w:r>
        <w:rPr>
          <w:rFonts w:cs="Helvetica"/>
          <w:color w:val="1C1C1C"/>
          <w:szCs w:val="28"/>
        </w:rPr>
        <w:t xml:space="preserve"> Minor)</w:t>
      </w:r>
    </w:p>
    <w:p w:rsidR="00510AAD" w:rsidRPr="00510AAD" w:rsidRDefault="00510AAD" w:rsidP="00510AAD">
      <w:pPr>
        <w:pStyle w:val="ListParagraph"/>
        <w:numPr>
          <w:ilvl w:val="0"/>
          <w:numId w:val="1"/>
        </w:numPr>
      </w:pPr>
      <w:r>
        <w:rPr>
          <w:rFonts w:cs="Helvetica"/>
          <w:color w:val="1C1C1C"/>
          <w:szCs w:val="28"/>
        </w:rPr>
        <w:t>The Great Bear (</w:t>
      </w:r>
      <w:proofErr w:type="spellStart"/>
      <w:r>
        <w:rPr>
          <w:rFonts w:cs="Helvetica"/>
          <w:color w:val="1C1C1C"/>
          <w:szCs w:val="28"/>
        </w:rPr>
        <w:t>Ursa</w:t>
      </w:r>
      <w:proofErr w:type="spellEnd"/>
      <w:r>
        <w:rPr>
          <w:rFonts w:cs="Helvetica"/>
          <w:color w:val="1C1C1C"/>
          <w:szCs w:val="28"/>
        </w:rPr>
        <w:t xml:space="preserve"> Major)</w:t>
      </w:r>
    </w:p>
    <w:p w:rsidR="00510AAD" w:rsidRPr="00510AAD" w:rsidRDefault="00510AAD" w:rsidP="00510AAD">
      <w:pPr>
        <w:pStyle w:val="ListParagraph"/>
        <w:numPr>
          <w:ilvl w:val="0"/>
          <w:numId w:val="1"/>
        </w:numPr>
      </w:pPr>
      <w:r>
        <w:rPr>
          <w:rFonts w:cs="Helvetica"/>
          <w:color w:val="1C1C1C"/>
          <w:szCs w:val="28"/>
        </w:rPr>
        <w:t>Precession of Seven Circumpolar Stars in the North</w:t>
      </w:r>
    </w:p>
    <w:p w:rsidR="00BC4CEF" w:rsidRDefault="00BC4CEF" w:rsidP="00BC4CEF">
      <w:pPr>
        <w:widowControl w:val="0"/>
        <w:autoSpaceDE w:val="0"/>
        <w:autoSpaceDN w:val="0"/>
        <w:adjustRightInd w:val="0"/>
        <w:rPr>
          <w:rFonts w:ascii="Aleo-Bold" w:hAnsi="Aleo-Bold" w:cs="Aleo-Bold"/>
          <w:b/>
          <w:bCs/>
          <w:color w:val="633342"/>
          <w:sz w:val="28"/>
          <w:szCs w:val="132"/>
        </w:rPr>
      </w:pPr>
    </w:p>
    <w:p w:rsidR="00BC4CEF" w:rsidRDefault="00BC4CEF" w:rsidP="00BC4CEF">
      <w:pPr>
        <w:widowControl w:val="0"/>
        <w:autoSpaceDE w:val="0"/>
        <w:autoSpaceDN w:val="0"/>
        <w:adjustRightInd w:val="0"/>
        <w:rPr>
          <w:rFonts w:ascii="Aleo-Bold" w:hAnsi="Aleo-Bold" w:cs="Aleo-Bold"/>
          <w:b/>
          <w:bCs/>
          <w:color w:val="633342"/>
          <w:sz w:val="28"/>
          <w:szCs w:val="132"/>
        </w:rPr>
      </w:pPr>
    </w:p>
    <w:p w:rsidR="00F60831" w:rsidRPr="00BC4CEF" w:rsidRDefault="00F60831" w:rsidP="00BC4CEF">
      <w:pPr>
        <w:widowControl w:val="0"/>
        <w:autoSpaceDE w:val="0"/>
        <w:autoSpaceDN w:val="0"/>
        <w:adjustRightInd w:val="0"/>
        <w:rPr>
          <w:rFonts w:ascii="Aleo-Bold" w:hAnsi="Aleo-Bold" w:cs="Aleo-Bold"/>
          <w:b/>
          <w:bCs/>
          <w:color w:val="633342"/>
          <w:sz w:val="28"/>
          <w:szCs w:val="132"/>
        </w:rPr>
      </w:pPr>
      <w:r w:rsidRPr="00A37175">
        <w:rPr>
          <w:rFonts w:ascii="Aleo-Bold" w:hAnsi="Aleo-Bold" w:cs="Aleo-Bold"/>
          <w:b/>
          <w:bCs/>
          <w:color w:val="633342"/>
          <w:sz w:val="28"/>
          <w:szCs w:val="132"/>
        </w:rPr>
        <w:t>List of Sevens in the Bible: Updated 06.08.201</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1 – God saw seven times the goodness of creation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2 and 3 – The Creation Week</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4.15 – Sevenfold vengeance on Cain’s killer</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Genesis 4.24 – </w:t>
      </w:r>
      <w:hyperlink r:id="rId26" w:history="1">
        <w:r w:rsidRPr="00A37175">
          <w:rPr>
            <w:rFonts w:ascii="Lato-Bold" w:hAnsi="Lato-Bold" w:cs="Lato-Bold"/>
            <w:b/>
            <w:bCs/>
            <w:color w:val="579DB6"/>
            <w:szCs w:val="40"/>
          </w:rPr>
          <w:t>Seventy</w:t>
        </w:r>
      </w:hyperlink>
      <w:r w:rsidRPr="00A37175">
        <w:rPr>
          <w:rFonts w:ascii="Lato-Regular" w:hAnsi="Lato-Regular" w:cs="Lato-Regular"/>
          <w:color w:val="27372E"/>
          <w:szCs w:val="40"/>
        </w:rPr>
        <w:t xml:space="preserve">-sevenfold vengeance on </w:t>
      </w:r>
      <w:proofErr w:type="spellStart"/>
      <w:r w:rsidRPr="00A37175">
        <w:rPr>
          <w:rFonts w:ascii="Lato-Regular" w:hAnsi="Lato-Regular" w:cs="Lato-Regular"/>
          <w:color w:val="27372E"/>
          <w:szCs w:val="40"/>
        </w:rPr>
        <w:t>Lamech’s</w:t>
      </w:r>
      <w:proofErr w:type="spellEnd"/>
      <w:r w:rsidRPr="00A37175">
        <w:rPr>
          <w:rFonts w:ascii="Lato-Regular" w:hAnsi="Lato-Regular" w:cs="Lato-Regular"/>
          <w:color w:val="27372E"/>
          <w:szCs w:val="40"/>
        </w:rPr>
        <w:t xml:space="preserve"> killer</w:t>
      </w:r>
    </w:p>
    <w:p w:rsidR="00F60831" w:rsidRPr="00A37175" w:rsidRDefault="00F60831" w:rsidP="00F60831">
      <w:pPr>
        <w:widowControl w:val="0"/>
        <w:autoSpaceDE w:val="0"/>
        <w:autoSpaceDN w:val="0"/>
        <w:adjustRightInd w:val="0"/>
        <w:rPr>
          <w:rFonts w:ascii="Lato-Regular" w:hAnsi="Lato-Regular" w:cs="Lato-Regular"/>
          <w:color w:val="27372E"/>
          <w:szCs w:val="40"/>
        </w:rPr>
      </w:pPr>
      <w:hyperlink r:id="rId27" w:history="1">
        <w:r w:rsidRPr="00A37175">
          <w:rPr>
            <w:rFonts w:ascii="Lato-Bold" w:hAnsi="Lato-Bold" w:cs="Lato-Bold"/>
            <w:b/>
            <w:bCs/>
            <w:color w:val="579DB6"/>
            <w:szCs w:val="40"/>
          </w:rPr>
          <w:t>Genesis 5</w:t>
        </w:r>
      </w:hyperlink>
      <w:r w:rsidRPr="00A37175">
        <w:rPr>
          <w:rFonts w:ascii="Lato-Regular" w:hAnsi="Lato-Regular" w:cs="Lato-Regular"/>
          <w:color w:val="27372E"/>
          <w:szCs w:val="40"/>
        </w:rPr>
        <w:t xml:space="preserve"> – Incidental references to ages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7.2, 3 – Seven clean animals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7.4 – The flood starts in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7.10–12 – Seven days fulfilled shows the Lord kept His word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8.4 – The ark rested in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8.10–12 – Seven days between sending of the doves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9.13–16 – The seven colors of the rainbow</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11.21, 26</w:t>
      </w:r>
      <w:proofErr w:type="gramStart"/>
      <w:r w:rsidRPr="00A37175">
        <w:rPr>
          <w:rFonts w:ascii="Lato-Regular" w:hAnsi="Lato-Regular" w:cs="Lato-Regular"/>
          <w:color w:val="27372E"/>
          <w:szCs w:val="40"/>
        </w:rPr>
        <w:t>;</w:t>
      </w:r>
      <w:proofErr w:type="gramEnd"/>
      <w:r w:rsidRPr="00A37175">
        <w:rPr>
          <w:rFonts w:ascii="Lato-Regular" w:hAnsi="Lato-Regular" w:cs="Lato-Regular"/>
          <w:color w:val="27372E"/>
          <w:szCs w:val="40"/>
        </w:rPr>
        <w:t xml:space="preserve"> 12.4 – Incidental references to ages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21.28–30 – Seven ewe lambs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29.18–30 – Seven years for Rachel, then seven more years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31.23 – Incidental usage of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33.3 – Jacob bowed down seven times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Genesis 41 – </w:t>
      </w:r>
      <w:hyperlink r:id="rId28" w:history="1">
        <w:r w:rsidRPr="00A37175">
          <w:rPr>
            <w:rFonts w:ascii="Lato-Bold" w:hAnsi="Lato-Bold" w:cs="Lato-Bold"/>
            <w:b/>
            <w:bCs/>
            <w:color w:val="579DB6"/>
            <w:szCs w:val="40"/>
          </w:rPr>
          <w:t>Seven years of plenty</w:t>
        </w:r>
      </w:hyperlink>
      <w:r w:rsidRPr="00A37175">
        <w:rPr>
          <w:rFonts w:ascii="Lato-Regular" w:hAnsi="Lato-Regular" w:cs="Lato-Regular"/>
          <w:color w:val="27372E"/>
          <w:szCs w:val="40"/>
        </w:rPr>
        <w:t xml:space="preserve"> and seven years of famine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Genesis 46.25, 27, 28; 50.3 – Incidental references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1.5 – Seventy people went to Egypt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Exodus 2.16 – Seven daughters of priest of </w:t>
      </w:r>
      <w:proofErr w:type="spellStart"/>
      <w:r w:rsidRPr="00A37175">
        <w:rPr>
          <w:rFonts w:ascii="Lato-Regular" w:hAnsi="Lato-Regular" w:cs="Lato-Regular"/>
          <w:color w:val="27372E"/>
          <w:szCs w:val="40"/>
        </w:rPr>
        <w:t>Midian</w:t>
      </w:r>
      <w:proofErr w:type="spellEnd"/>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7.25 – Seven days between first and second plague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Exodus 12; 13 – Seven days of </w:t>
      </w:r>
      <w:hyperlink r:id="rId29" w:history="1">
        <w:r w:rsidRPr="00A37175">
          <w:rPr>
            <w:rFonts w:ascii="Lato-Bold" w:hAnsi="Lato-Bold" w:cs="Lato-Bold"/>
            <w:b/>
            <w:bCs/>
            <w:color w:val="579DB6"/>
            <w:szCs w:val="40"/>
          </w:rPr>
          <w:t>Feast of Unleavened Bread</w:t>
        </w:r>
      </w:hyperlink>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12.6 – The Passover on the 14th Day of the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15.27 – Seventy palm trees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16.26–30 – Seventh day not to gather manna</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20.10 – Seventh day is the Sabbath of rest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21.2 – Hebrew servants released in the seventh year</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22.30 – Young of oxen and sheep with its mother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23.10, 11 – Seventh year of rest for the land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23.12 – Seventh day for refreshment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23.15 – Eat unleavened bread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Exodus 24.1, 9, 10 – Seventy elders of </w:t>
      </w:r>
      <w:hyperlink r:id="rId30" w:history="1">
        <w:r w:rsidRPr="00A37175">
          <w:rPr>
            <w:rFonts w:ascii="Lato-Bold" w:hAnsi="Lato-Bold" w:cs="Lato-Bold"/>
            <w:b/>
            <w:bCs/>
            <w:color w:val="579DB6"/>
            <w:szCs w:val="40"/>
          </w:rPr>
          <w:t>Israel</w:t>
        </w:r>
      </w:hyperlink>
      <w:r w:rsidRPr="00A37175">
        <w:rPr>
          <w:rFonts w:ascii="Lato-Regular" w:hAnsi="Lato-Regular" w:cs="Lato-Regular"/>
          <w:color w:val="27372E"/>
          <w:szCs w:val="40"/>
        </w:rPr>
        <w:t xml:space="preserve"> saw God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24.16 – The glory of God on Mount Sinai</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Exodus 25.37 – Seven-lamp </w:t>
      </w:r>
      <w:proofErr w:type="spellStart"/>
      <w:r w:rsidRPr="00A37175">
        <w:rPr>
          <w:rFonts w:ascii="Lato-Regular" w:hAnsi="Lato-Regular" w:cs="Lato-Regular"/>
          <w:color w:val="27372E"/>
          <w:szCs w:val="40"/>
        </w:rPr>
        <w:t>lampstand</w:t>
      </w:r>
      <w:proofErr w:type="spellEnd"/>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29.29, 30 – Priest wore garments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29.35 – Seven days for Aaron as priest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29.37 – Seven days atonement for the altar</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31.15–17 – The seventh day for Israel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34.18 – Seven days of eating unleavened bread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34.21 – The seventh day of rest no matter what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Exodus 35.2, 3 – Another reminder of the Sabbath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Exodus 37.23 – Seven lamps on the </w:t>
      </w:r>
      <w:proofErr w:type="spellStart"/>
      <w:r w:rsidRPr="00A37175">
        <w:rPr>
          <w:rFonts w:ascii="Lato-Regular" w:hAnsi="Lato-Regular" w:cs="Lato-Regular"/>
          <w:color w:val="27372E"/>
          <w:szCs w:val="40"/>
        </w:rPr>
        <w:t>lampstand</w:t>
      </w:r>
      <w:proofErr w:type="spellEnd"/>
    </w:p>
    <w:p w:rsidR="00F60831" w:rsidRPr="00A37175" w:rsidRDefault="00F60831" w:rsidP="00F60831">
      <w:pPr>
        <w:widowControl w:val="0"/>
        <w:autoSpaceDE w:val="0"/>
        <w:autoSpaceDN w:val="0"/>
        <w:adjustRightInd w:val="0"/>
        <w:rPr>
          <w:rFonts w:ascii="Lato-Regular" w:hAnsi="Lato-Regular" w:cs="Lato-Regular"/>
          <w:color w:val="27372E"/>
          <w:szCs w:val="40"/>
        </w:rPr>
      </w:pPr>
      <w:hyperlink r:id="rId31" w:history="1">
        <w:r w:rsidRPr="00A37175">
          <w:rPr>
            <w:rFonts w:ascii="Lato-Bold" w:hAnsi="Lato-Bold" w:cs="Lato-Bold"/>
            <w:b/>
            <w:bCs/>
            <w:color w:val="579DB6"/>
            <w:szCs w:val="40"/>
          </w:rPr>
          <w:t>From the Book of Exodus: Seven ascents and descents of Moses upon Mount Sinai</w:t>
        </w:r>
      </w:hyperlink>
    </w:p>
    <w:p w:rsidR="00F60831" w:rsidRPr="00A37175" w:rsidRDefault="00F60831" w:rsidP="00F60831">
      <w:pPr>
        <w:widowControl w:val="0"/>
        <w:autoSpaceDE w:val="0"/>
        <w:autoSpaceDN w:val="0"/>
        <w:adjustRightInd w:val="0"/>
        <w:rPr>
          <w:rFonts w:ascii="Lato-Regular" w:hAnsi="Lato-Regular" w:cs="Lato-Regular"/>
          <w:color w:val="27372E"/>
          <w:szCs w:val="40"/>
        </w:rPr>
      </w:pPr>
      <w:hyperlink r:id="rId32" w:history="1">
        <w:r w:rsidRPr="00A37175">
          <w:rPr>
            <w:rFonts w:ascii="Lato-Bold" w:hAnsi="Lato-Bold" w:cs="Lato-Bold"/>
            <w:b/>
            <w:bCs/>
            <w:color w:val="579DB6"/>
            <w:szCs w:val="40"/>
          </w:rPr>
          <w:t>Leviticus</w:t>
        </w:r>
      </w:hyperlink>
      <w:r w:rsidRPr="00A37175">
        <w:rPr>
          <w:rFonts w:ascii="Lato-Regular" w:hAnsi="Lato-Regular" w:cs="Lato-Regular"/>
          <w:color w:val="27372E"/>
          <w:szCs w:val="40"/>
        </w:rPr>
        <w:t xml:space="preserve"> 4.6 – Blood sprinkled seven times for complete forgiveness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4.17 – Blood sprinkled seven times for the congregation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8.11 – Sprinkling the altar seven times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8.33, 35 – Seven days of consecration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12.2 – Seven days of uncleanness after a boy was born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Leviticus 13.4–6, 21, 26, 27, 31–34, 50, 51, 54 – Leprosy </w:t>
      </w:r>
      <w:proofErr w:type="gramStart"/>
      <w:r w:rsidRPr="00A37175">
        <w:rPr>
          <w:rFonts w:ascii="Lato-Regular" w:hAnsi="Lato-Regular" w:cs="Lato-Regular"/>
          <w:color w:val="27372E"/>
          <w:szCs w:val="40"/>
        </w:rPr>
        <w:t>and  seven</w:t>
      </w:r>
      <w:proofErr w:type="gramEnd"/>
      <w:r w:rsidRPr="00A37175">
        <w:rPr>
          <w:rFonts w:ascii="Lato-Regular" w:hAnsi="Lato-Regular" w:cs="Lato-Regular"/>
          <w:color w:val="27372E"/>
          <w:szCs w:val="40"/>
        </w:rPr>
        <w:t xml:space="preserve"> day examinations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14.16, 27 – Sprinkling oil before the Lord seven times for the cleansing of lepers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14.37–40 – Isolating a leprous house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14.51 – Cleansing a house of leprosy</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15.13 – Seven days of cleansing for male discharges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15.19, 24, 28 – Seven days of cleansing for female discharges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16.14 – Sprinkling the blood of a bull seven times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16.19 – Sprinkling the altar seven times with blood from a goat and a bull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Leviticus 16.29 – The </w:t>
      </w:r>
      <w:hyperlink r:id="rId33" w:history="1">
        <w:r w:rsidRPr="00A37175">
          <w:rPr>
            <w:rFonts w:ascii="Lato-Bold" w:hAnsi="Lato-Bold" w:cs="Lato-Bold"/>
            <w:b/>
            <w:bCs/>
            <w:color w:val="579DB6"/>
            <w:szCs w:val="40"/>
          </w:rPr>
          <w:t>Day of Atonement</w:t>
        </w:r>
      </w:hyperlink>
      <w:r w:rsidRPr="00A37175">
        <w:rPr>
          <w:rFonts w:ascii="Lato-Regular" w:hAnsi="Lato-Regular" w:cs="Lato-Regular"/>
          <w:color w:val="27372E"/>
          <w:szCs w:val="40"/>
        </w:rPr>
        <w:t xml:space="preserve"> during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22.27 – New born animal with its mother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Leviticus 23.3 – </w:t>
      </w:r>
      <w:hyperlink r:id="rId34" w:history="1">
        <w:r w:rsidRPr="00A37175">
          <w:rPr>
            <w:rFonts w:ascii="Lato-Bold" w:hAnsi="Lato-Bold" w:cs="Lato-Bold"/>
            <w:b/>
            <w:bCs/>
            <w:color w:val="579DB6"/>
            <w:szCs w:val="40"/>
          </w:rPr>
          <w:t>Seventh day Sabbath</w:t>
        </w:r>
      </w:hyperlink>
      <w:r w:rsidRPr="00A37175">
        <w:rPr>
          <w:rFonts w:ascii="Lato-Regular" w:hAnsi="Lato-Regular" w:cs="Lato-Regular"/>
          <w:color w:val="27372E"/>
          <w:szCs w:val="40"/>
        </w:rPr>
        <w:t xml:space="preserve"> of rest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23.6 – Seven days of unleavened bread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23.8 – Seven days of offerings by fire during the Feast of Unleavened Bread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23.8 – The seventh day a holy convocation and day of rest for the Feast of Unleavened Bread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Leviticus 23.15, 16 – Seven Sabbaths between the Feast of </w:t>
      </w:r>
      <w:proofErr w:type="spellStart"/>
      <w:r w:rsidRPr="00A37175">
        <w:rPr>
          <w:rFonts w:ascii="Lato-Regular" w:hAnsi="Lato-Regular" w:cs="Lato-Regular"/>
          <w:color w:val="27372E"/>
          <w:szCs w:val="40"/>
        </w:rPr>
        <w:t>Firstfruits</w:t>
      </w:r>
      <w:proofErr w:type="spellEnd"/>
      <w:r w:rsidRPr="00A37175">
        <w:rPr>
          <w:rFonts w:ascii="Lato-Regular" w:hAnsi="Lato-Regular" w:cs="Lato-Regular"/>
          <w:color w:val="27372E"/>
          <w:szCs w:val="40"/>
        </w:rPr>
        <w:t xml:space="preserve"> and the </w:t>
      </w:r>
      <w:hyperlink r:id="rId35" w:history="1">
        <w:r w:rsidRPr="00A37175">
          <w:rPr>
            <w:rFonts w:ascii="Lato-Bold" w:hAnsi="Lato-Bold" w:cs="Lato-Bold"/>
            <w:b/>
            <w:bCs/>
            <w:color w:val="579DB6"/>
            <w:szCs w:val="40"/>
          </w:rPr>
          <w:t>Feast of Weeks</w:t>
        </w:r>
      </w:hyperlink>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23.18 – Seven lambs offered during the Feast of Weeks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23.24 – The Feast of Trumpets during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23.27 – Day of Atonement in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Leviticus 23.34 – The </w:t>
      </w:r>
      <w:hyperlink r:id="rId36" w:history="1">
        <w:r w:rsidRPr="00A37175">
          <w:rPr>
            <w:rFonts w:ascii="Lato-Bold" w:hAnsi="Lato-Bold" w:cs="Lato-Bold"/>
            <w:b/>
            <w:bCs/>
            <w:color w:val="579DB6"/>
            <w:szCs w:val="40"/>
          </w:rPr>
          <w:t>Feast of Tabernacles</w:t>
        </w:r>
      </w:hyperlink>
      <w:r w:rsidRPr="00A37175">
        <w:rPr>
          <w:rFonts w:ascii="Lato-Regular" w:hAnsi="Lato-Regular" w:cs="Lato-Regular"/>
          <w:color w:val="27372E"/>
          <w:szCs w:val="40"/>
        </w:rPr>
        <w:t xml:space="preserve"> in the seventh month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23.36 – Seven days of burnt offerings during the Feast of Tabernacles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23.39–42 – The Feast of Tabernacles for seven days during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Leviticus 23 – The Seven Feasts of Israel: The Passover (vv. 4, 5), The Feast of Unleavened Bread (vv. 6–8), which was observed immediately after the Passover, The Feast of </w:t>
      </w:r>
      <w:proofErr w:type="spellStart"/>
      <w:r w:rsidRPr="00A37175">
        <w:rPr>
          <w:rFonts w:ascii="Lato-Regular" w:hAnsi="Lato-Regular" w:cs="Lato-Regular"/>
          <w:color w:val="27372E"/>
          <w:szCs w:val="40"/>
        </w:rPr>
        <w:t>Firstfruits</w:t>
      </w:r>
      <w:proofErr w:type="spellEnd"/>
      <w:r w:rsidRPr="00A37175">
        <w:rPr>
          <w:rFonts w:ascii="Lato-Regular" w:hAnsi="Lato-Regular" w:cs="Lato-Regular"/>
          <w:color w:val="27372E"/>
          <w:szCs w:val="40"/>
        </w:rPr>
        <w:t xml:space="preserve"> (vv. 9–14), The Feast of Weeks, otherwise known as Pentecost (vv. 15–22), The Feast of Trumpets (v. 23–25), The Day of Atonement (vv. 26–32), which truly was not a feast, for they were to fast, The Feast of Tabernacles (vv. 33–43)</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23 – Seven Sabbaths within the Feast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25.4 – The seventh year land Sabbath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25.8, 9 – The year of Jubilee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25.20 – Eating during the land Sabbath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26.18 – Punish seven times more for impenitent sin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26.21 – Punish seven times more for impenitent sin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26.24 – Punish seven times more for impenitent sin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Leviticus 26.28 – Punish seven times more for impenitent sin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1.27 – Incidental numbering of Judah at 74,600</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1.39 – Incidental numbering of Dan at 62,700</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2.4 – Incidental numbering of Judah’s army at 74,600</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2.26 – Incidental numbering of Dan’s army at 62,700</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3.22 – Incidental numbering of the </w:t>
      </w:r>
      <w:proofErr w:type="spellStart"/>
      <w:r w:rsidRPr="00A37175">
        <w:rPr>
          <w:rFonts w:ascii="Lato-Regular" w:hAnsi="Lato-Regular" w:cs="Lato-Regular"/>
          <w:color w:val="27372E"/>
          <w:szCs w:val="40"/>
        </w:rPr>
        <w:t>Gershonites</w:t>
      </w:r>
      <w:proofErr w:type="spellEnd"/>
      <w:r w:rsidRPr="00A37175">
        <w:rPr>
          <w:rFonts w:ascii="Lato-Regular" w:hAnsi="Lato-Regular" w:cs="Lato-Regular"/>
          <w:color w:val="27372E"/>
          <w:szCs w:val="40"/>
        </w:rPr>
        <w:t xml:space="preserve"> at 7,500</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3.43 – Incidental numbering of the firstborn males at 22,273</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3.46 – Incidental numbering of the firstborn males in Israel at 273, which went beyond the numbering of the tribe of Levi</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4.36 – Incidental numbering of the </w:t>
      </w:r>
      <w:proofErr w:type="spellStart"/>
      <w:r w:rsidRPr="00A37175">
        <w:rPr>
          <w:rFonts w:ascii="Lato-Regular" w:hAnsi="Lato-Regular" w:cs="Lato-Regular"/>
          <w:color w:val="27372E"/>
          <w:szCs w:val="40"/>
        </w:rPr>
        <w:t>Kohathites</w:t>
      </w:r>
      <w:proofErr w:type="spellEnd"/>
      <w:r w:rsidRPr="00A37175">
        <w:rPr>
          <w:rFonts w:ascii="Lato-Regular" w:hAnsi="Lato-Regular" w:cs="Lato-Regular"/>
          <w:color w:val="27372E"/>
          <w:szCs w:val="40"/>
        </w:rPr>
        <w:t xml:space="preserve"> at 2750</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6.9 – </w:t>
      </w:r>
      <w:proofErr w:type="spellStart"/>
      <w:r w:rsidRPr="00A37175">
        <w:rPr>
          <w:rFonts w:ascii="Lato-Regular" w:hAnsi="Lato-Regular" w:cs="Lato-Regular"/>
          <w:color w:val="27372E"/>
          <w:szCs w:val="40"/>
        </w:rPr>
        <w:t>Nazarite</w:t>
      </w:r>
      <w:proofErr w:type="spellEnd"/>
      <w:r w:rsidRPr="00A37175">
        <w:rPr>
          <w:rFonts w:ascii="Lato-Regular" w:hAnsi="Lato-Regular" w:cs="Lato-Regular"/>
          <w:color w:val="27372E"/>
          <w:szCs w:val="40"/>
        </w:rPr>
        <w:t xml:space="preserve"> re-consecrated with a seventh-day shaving</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7.13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7.19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7.25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7.31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7.37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7.43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7.49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7.55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7.61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7.67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7.73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7.79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7.85 – Incidental reference to one silver bowl of seventy shekels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7.48 – Incidental reference to the offering on the seventh day of the tribe of Ephraim’s offering of a silver bowl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8.2 – The seven lamps of the </w:t>
      </w:r>
      <w:proofErr w:type="spellStart"/>
      <w:r w:rsidRPr="00A37175">
        <w:rPr>
          <w:rFonts w:ascii="Lato-Regular" w:hAnsi="Lato-Regular" w:cs="Lato-Regular"/>
          <w:color w:val="27372E"/>
          <w:szCs w:val="40"/>
        </w:rPr>
        <w:t>lampstand</w:t>
      </w:r>
      <w:proofErr w:type="spellEnd"/>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11.16 – Seventy elders with Moses before God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11.24, 25 – God gave Moses seventy helpers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12.14, 15 – Miriam shut out of the camp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13.22 – Incidental reference to seven years between the building times of Hebron and </w:t>
      </w:r>
      <w:proofErr w:type="spellStart"/>
      <w:r w:rsidRPr="00A37175">
        <w:rPr>
          <w:rFonts w:ascii="Lato-Regular" w:hAnsi="Lato-Regular" w:cs="Lato-Regular"/>
          <w:color w:val="27372E"/>
          <w:szCs w:val="40"/>
        </w:rPr>
        <w:t>Zoan</w:t>
      </w:r>
      <w:proofErr w:type="spellEnd"/>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16.49 – Incidental reference 14,700 dead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19.4 – Sprinkling blood seven times before the tabernacle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19.11, 12 – Seven days for purification after touching a dead body</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19.16 – Unclean seven days after touching the dead in an open field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19.19 – He who touched a dead body could be clean by the seventh day</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23.1 – Balaam prepared seven altars, bulls, and rams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23.4 – Seven altars, seven bulls, and seven rams are not good luck charms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23.14 – Perhaps another seven altars, seven bulls, and seven rams will work</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23.29 – Will three sets of seven please God?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26.7, 22, 34, 51 – Incidental references in the second census of Israel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28.11 – Seven lambs to begin </w:t>
      </w:r>
      <w:proofErr w:type="gramStart"/>
      <w:r w:rsidRPr="00A37175">
        <w:rPr>
          <w:rFonts w:ascii="Lato-Regular" w:hAnsi="Lato-Regular" w:cs="Lato-Regular"/>
          <w:color w:val="27372E"/>
          <w:szCs w:val="40"/>
        </w:rPr>
        <w:t>new year</w:t>
      </w:r>
      <w:proofErr w:type="gramEnd"/>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28.17 – Feast of Unleavened Bread lasted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28.19, 21 – Seven lambs for the seven days of the Feast of Unleavened Bread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28.24 – Seven days of burnt offerings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28.25 – Seventh day of the Feast of Unleavened Bread was a holy convocation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28.27 – Seven lambs for the Feast of Weeks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Numbers 28.29 – One-tenth of an </w:t>
      </w:r>
      <w:proofErr w:type="spellStart"/>
      <w:r w:rsidRPr="00A37175">
        <w:rPr>
          <w:rFonts w:ascii="Lato-Regular" w:hAnsi="Lato-Regular" w:cs="Lato-Regular"/>
          <w:color w:val="27372E"/>
          <w:szCs w:val="40"/>
        </w:rPr>
        <w:t>ephah</w:t>
      </w:r>
      <w:proofErr w:type="spellEnd"/>
      <w:r w:rsidRPr="00A37175">
        <w:rPr>
          <w:rFonts w:ascii="Lato-Regular" w:hAnsi="Lato-Regular" w:cs="Lato-Regular"/>
          <w:color w:val="27372E"/>
          <w:szCs w:val="40"/>
        </w:rPr>
        <w:t xml:space="preserve"> of fine flour and oil for the seven lambs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29.1 – The Feast of Trumpets during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29.2 – Seven lambs during the Feast of Trumpets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29.4 – Seven lambs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29.7 – Day of Atonement observed in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29.8 – Seven lambs on the Day of Atonement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29.10 – Seven lambs on the Day of Atonement</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29.12 – Feast of Tabernacles observed in the seventh month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29.12 – Feast of Tabernacles observed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29.32 – Seven bulls and fourteen lambs on the seventh day of the Feast of Tabernacles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29.36 – Seven lambs on the first day after the Feast of Tabernacles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31.19 – Purification after war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31.19 – Purified on the seventh day after war</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31.24 – Warriors washed their clothes on the seventh day</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31.32, 33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31.37, 38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31.52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Numbers 33.9 – Seventy palm trees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5.12–15 – The Sabbath is the seventh day of the week</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7.1 – Seven nations in Canaan before Israel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10.22 – Israel began as seventy people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15.1 – Debts released every seven years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15.9 – Do not take advantage of the seventh year of debt release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15.12 – Seventh year release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16.3, 4 – Seven days of unleavened bread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16.8 – Seven days of unleavened, topped with a sacred assembly</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16.9 – Count seven weeks to the Feast of Weeks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16.13 – Observe the Feast of Tabernacles for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16.13 – Keep the Feast of Tabernacles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28.7 – Obedience to the Lord would cause the enemy to flee seven ways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28.25 – For disobedience Israel would flee seven ways from their enemies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Deuteronomy 31.10, 11 – A nation-wide reading of the Law every seven years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6.4 – Seven priests, seven trumpets, seventh day, march seven times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6.6 – Seven priests with seven trumpets of rams’ horns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6.8 – Seven priests bearing seven trumpets of rams’ horns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6.13 – Seven priests blew seven trumpets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6.15, 16 – Seventh day, seven times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18.2 – Incidental reference to seven tribes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18.5, 6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Joshua 18.9 – Seven parts of the land to be divided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Judges 1.7 – </w:t>
      </w:r>
      <w:proofErr w:type="spellStart"/>
      <w:r w:rsidRPr="00A37175">
        <w:rPr>
          <w:rFonts w:ascii="Lato-Regular" w:hAnsi="Lato-Regular" w:cs="Lato-Regular"/>
          <w:color w:val="27372E"/>
          <w:szCs w:val="40"/>
        </w:rPr>
        <w:t>Adoni-Bezek</w:t>
      </w:r>
      <w:proofErr w:type="spellEnd"/>
      <w:r w:rsidRPr="00A37175">
        <w:rPr>
          <w:rFonts w:ascii="Lato-Regular" w:hAnsi="Lato-Regular" w:cs="Lato-Regular"/>
          <w:color w:val="27372E"/>
          <w:szCs w:val="40"/>
        </w:rPr>
        <w:t xml:space="preserve"> cut off the thumbs and big toes of seventy kings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Judges 6.1 – Israel delivered to </w:t>
      </w:r>
      <w:proofErr w:type="spellStart"/>
      <w:r w:rsidRPr="00A37175">
        <w:rPr>
          <w:rFonts w:ascii="Lato-Regular" w:hAnsi="Lato-Regular" w:cs="Lato-Regular"/>
          <w:color w:val="27372E"/>
          <w:szCs w:val="40"/>
        </w:rPr>
        <w:t>Midian</w:t>
      </w:r>
      <w:proofErr w:type="spellEnd"/>
      <w:r w:rsidRPr="00A37175">
        <w:rPr>
          <w:rFonts w:ascii="Lato-Regular" w:hAnsi="Lato-Regular" w:cs="Lato-Regular"/>
          <w:color w:val="27372E"/>
          <w:szCs w:val="40"/>
        </w:rPr>
        <w:t xml:space="preserve"> for seven years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6.25 – Second bull of seven years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8.14 – Seventy-seven leaders of Succoth</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8.26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8.30 – Gideon’s seventy sons; an incidental reference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9.2 – Incidental Reference to the Number of Sons of Gideon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9.4–5 – Incidental Reference to the Number of Sons of Gideon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9.18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9.24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9.56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12.9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12.14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14.12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14.15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14.17–18 –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16.7-8 – Seven fresh bowstrings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16.13 – Incidental reference to the seven locks of Samson’s hair</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16.19 – Incidental reference to the seven locks of Samson’s hair</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Judges 20.15–16 – Incidental Reference to Seven Hundred Men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Ruth 4.15 – Ruth better than seven sons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2.5 – God enables the barren to bear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6.1 – The Ark was with the Philistines for seven months. Find out why.</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6.19 – An incidental reference to seven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10.8 – Saul was to wait seven days for Samuel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11.3 – Incidental reference to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13.8 – Incidental Reference to Seven Days that Saul Would Have to Wait for Samuel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16.10 – An incidental reference to the seven sons of Jesse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Samuel 31.13 — Fasting seven days for Saul</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2.11 – Incidental reference to David reigning for seven years and six months in Hebron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 xml:space="preserve">Second Samuel 5.5 – David reigned in Hebrew 7 and </w:t>
      </w:r>
      <w:proofErr w:type="gramStart"/>
      <w:r w:rsidRPr="00A37175">
        <w:rPr>
          <w:rFonts w:ascii="Lato-Regular" w:hAnsi="Lato-Regular" w:cs="Lato-Regular"/>
          <w:color w:val="27372E"/>
          <w:szCs w:val="40"/>
        </w:rPr>
        <w:t>a half</w:t>
      </w:r>
      <w:proofErr w:type="gramEnd"/>
      <w:r w:rsidRPr="00A37175">
        <w:rPr>
          <w:rFonts w:ascii="Lato-Regular" w:hAnsi="Lato-Regular" w:cs="Lato-Regular"/>
          <w:color w:val="27372E"/>
          <w:szCs w:val="40"/>
        </w:rPr>
        <w:t xml:space="preserve"> years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8.4 – Incidental reference to 700 horsemen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10.18 – David killed 700 Syrian charioteers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12.18 – The first child of David and Bathsheba died after seven days</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21.5–6 – Seven male descendants of Saul’s hung</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21.9 – Seven male descendants of Saul hung before the Lord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24.13 – Seven years of famine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Second Samuel 24.15 – 70,000 decimated</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Kings 2.11 – David’s reign in Hebron</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Kings 5.15 – 70,000 burden-bearers: Incidental Reference</w:t>
      </w:r>
    </w:p>
    <w:p w:rsidR="00F60831" w:rsidRPr="00A37175" w:rsidRDefault="00F60831" w:rsidP="00F60831">
      <w:pPr>
        <w:widowControl w:val="0"/>
        <w:autoSpaceDE w:val="0"/>
        <w:autoSpaceDN w:val="0"/>
        <w:adjustRightInd w:val="0"/>
        <w:rPr>
          <w:rFonts w:ascii="Lato-Regular" w:hAnsi="Lato-Regular" w:cs="Lato-Regular"/>
          <w:color w:val="27372E"/>
          <w:szCs w:val="40"/>
        </w:rPr>
      </w:pPr>
      <w:r w:rsidRPr="00A37175">
        <w:rPr>
          <w:rFonts w:ascii="Lato-Regular" w:hAnsi="Lato-Regular" w:cs="Lato-Regular"/>
          <w:color w:val="27372E"/>
          <w:szCs w:val="40"/>
        </w:rPr>
        <w:t>First Kings 6.6 –Temple chamber seven cubits wide: Incidental Reference</w:t>
      </w:r>
    </w:p>
    <w:p w:rsidR="00F60831" w:rsidRPr="00A37175" w:rsidRDefault="00F60831" w:rsidP="00F60831">
      <w:pPr>
        <w:widowControl w:val="0"/>
        <w:autoSpaceDE w:val="0"/>
        <w:autoSpaceDN w:val="0"/>
        <w:adjustRightInd w:val="0"/>
        <w:rPr>
          <w:rFonts w:ascii="Aleo-Bold" w:hAnsi="Aleo-Bold" w:cs="Aleo-Bold"/>
          <w:b/>
          <w:bCs/>
          <w:color w:val="633342"/>
          <w:szCs w:val="40"/>
        </w:rPr>
      </w:pPr>
      <w:r w:rsidRPr="00A37175">
        <w:rPr>
          <w:rFonts w:ascii="Aleo-Bold" w:hAnsi="Aleo-Bold" w:cs="Aleo-Bold"/>
          <w:b/>
          <w:bCs/>
          <w:color w:val="633342"/>
          <w:szCs w:val="40"/>
        </w:rPr>
        <w:t>Related Articles</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37" w:history="1">
        <w:r w:rsidRPr="00A37175">
          <w:rPr>
            <w:rFonts w:ascii="Lato-Bold" w:hAnsi="Lato-Bold" w:cs="Lato-Bold"/>
            <w:b/>
            <w:bCs/>
            <w:color w:val="579DB6"/>
            <w:szCs w:val="40"/>
          </w:rPr>
          <w:t xml:space="preserve">Numbers 6.9 – </w:t>
        </w:r>
        <w:proofErr w:type="spellStart"/>
        <w:r w:rsidRPr="00A37175">
          <w:rPr>
            <w:rFonts w:ascii="Lato-Bold" w:hAnsi="Lato-Bold" w:cs="Lato-Bold"/>
            <w:b/>
            <w:bCs/>
            <w:color w:val="579DB6"/>
            <w:szCs w:val="40"/>
          </w:rPr>
          <w:t>Nazirite</w:t>
        </w:r>
        <w:proofErr w:type="spellEnd"/>
        <w:r w:rsidRPr="00A37175">
          <w:rPr>
            <w:rFonts w:ascii="Lato-Bold" w:hAnsi="Lato-Bold" w:cs="Lato-Bold"/>
            <w:b/>
            <w:bCs/>
            <w:color w:val="579DB6"/>
            <w:szCs w:val="40"/>
          </w:rPr>
          <w:t xml:space="preserve"> re-consecrated with a seventh-day shaving</w:t>
        </w:r>
      </w:hyperlink>
      <w:r w:rsidRPr="00A37175">
        <w:rPr>
          <w:rFonts w:ascii="Lato-Regular" w:hAnsi="Lato-Regular" w:cs="Lato-Regular"/>
          <w:color w:val="27372E"/>
          <w:szCs w:val="40"/>
        </w:rPr>
        <w:t xml:space="preserve"> (sevensinthebible.com)</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38" w:history="1">
        <w:r w:rsidRPr="00A37175">
          <w:rPr>
            <w:rFonts w:ascii="Lato-Bold" w:hAnsi="Lato-Bold" w:cs="Lato-Bold"/>
            <w:b/>
            <w:bCs/>
            <w:color w:val="579DB6"/>
            <w:szCs w:val="40"/>
          </w:rPr>
          <w:t>Numbers 7.48 – Offering on the seventh day</w:t>
        </w:r>
      </w:hyperlink>
      <w:r w:rsidRPr="00A37175">
        <w:rPr>
          <w:rFonts w:ascii="Lato-Regular" w:hAnsi="Lato-Regular" w:cs="Lato-Regular"/>
          <w:color w:val="27372E"/>
          <w:szCs w:val="40"/>
        </w:rPr>
        <w:t xml:space="preserve"> (sevensinthebible.com)</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39" w:history="1">
        <w:r w:rsidRPr="00A37175">
          <w:rPr>
            <w:rFonts w:ascii="Lato-Bold" w:hAnsi="Lato-Bold" w:cs="Lato-Bold"/>
            <w:b/>
            <w:bCs/>
            <w:color w:val="579DB6"/>
            <w:szCs w:val="40"/>
          </w:rPr>
          <w:t>Numbers 7 – Thirteen incidental references to one silver bowl of seventy shekels</w:t>
        </w:r>
      </w:hyperlink>
      <w:r w:rsidRPr="00A37175">
        <w:rPr>
          <w:rFonts w:ascii="Lato-Regular" w:hAnsi="Lato-Regular" w:cs="Lato-Regular"/>
          <w:color w:val="27372E"/>
          <w:szCs w:val="40"/>
        </w:rPr>
        <w:t xml:space="preserve"> (sevensinthebible.com)</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40" w:history="1">
        <w:r w:rsidRPr="00A37175">
          <w:rPr>
            <w:rFonts w:ascii="Lato-Bold" w:hAnsi="Lato-Bold" w:cs="Lato-Bold"/>
            <w:b/>
            <w:bCs/>
            <w:color w:val="579DB6"/>
            <w:szCs w:val="40"/>
          </w:rPr>
          <w:t>Numbers 28.25 – Seventh day of the Feast of Unleavened Bread was a holy convocation</w:t>
        </w:r>
      </w:hyperlink>
      <w:r w:rsidRPr="00A37175">
        <w:rPr>
          <w:rFonts w:ascii="Lato-Regular" w:hAnsi="Lato-Regular" w:cs="Lato-Regular"/>
          <w:color w:val="27372E"/>
          <w:szCs w:val="40"/>
        </w:rPr>
        <w:t xml:space="preserve"> (sevensinthebible.com)</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41" w:history="1">
        <w:r w:rsidRPr="00A37175">
          <w:rPr>
            <w:rFonts w:ascii="Lato-Bold" w:hAnsi="Lato-Bold" w:cs="Lato-Bold"/>
            <w:b/>
            <w:bCs/>
            <w:color w:val="579DB6"/>
            <w:szCs w:val="40"/>
          </w:rPr>
          <w:t>Numbers 28.17 – Feast of Unleavened Bread lasted seven days</w:t>
        </w:r>
      </w:hyperlink>
      <w:r w:rsidRPr="00A37175">
        <w:rPr>
          <w:rFonts w:ascii="Lato-Regular" w:hAnsi="Lato-Regular" w:cs="Lato-Regular"/>
          <w:color w:val="27372E"/>
          <w:szCs w:val="40"/>
        </w:rPr>
        <w:t xml:space="preserve"> (sevensinthebible.com)</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42" w:history="1">
        <w:r w:rsidRPr="00A37175">
          <w:rPr>
            <w:rFonts w:ascii="Lato-Bold" w:hAnsi="Lato-Bold" w:cs="Lato-Bold"/>
            <w:b/>
            <w:bCs/>
            <w:color w:val="579DB6"/>
            <w:szCs w:val="40"/>
          </w:rPr>
          <w:t>Numbers 29.32 – Seven bulls and fourteen lambs on the seventh day of the Feast of Tabernacles</w:t>
        </w:r>
      </w:hyperlink>
      <w:r w:rsidRPr="00A37175">
        <w:rPr>
          <w:rFonts w:ascii="Lato-Regular" w:hAnsi="Lato-Regular" w:cs="Lato-Regular"/>
          <w:color w:val="27372E"/>
          <w:szCs w:val="40"/>
        </w:rPr>
        <w:t xml:space="preserve"> (sevensinthebible.com)</w:t>
      </w:r>
    </w:p>
    <w:p w:rsidR="00F60831" w:rsidRPr="00A37175" w:rsidRDefault="00F60831" w:rsidP="00F60831">
      <w:pPr>
        <w:widowControl w:val="0"/>
        <w:numPr>
          <w:ilvl w:val="0"/>
          <w:numId w:val="2"/>
        </w:numPr>
        <w:tabs>
          <w:tab w:val="left" w:pos="220"/>
          <w:tab w:val="left" w:pos="720"/>
        </w:tabs>
        <w:autoSpaceDE w:val="0"/>
        <w:autoSpaceDN w:val="0"/>
        <w:adjustRightInd w:val="0"/>
        <w:ind w:hanging="720"/>
        <w:rPr>
          <w:rFonts w:ascii="Lato-Regular" w:hAnsi="Lato-Regular" w:cs="Lato-Regular"/>
          <w:color w:val="27372E"/>
          <w:szCs w:val="40"/>
        </w:rPr>
      </w:pPr>
      <w:hyperlink r:id="rId43" w:history="1">
        <w:r w:rsidRPr="00A37175">
          <w:rPr>
            <w:rFonts w:ascii="Lato-Bold" w:hAnsi="Lato-Bold" w:cs="Lato-Bold"/>
            <w:b/>
            <w:bCs/>
            <w:color w:val="579DB6"/>
            <w:szCs w:val="40"/>
          </w:rPr>
          <w:t>Jewish Feasts – Do They Mean Something More?</w:t>
        </w:r>
      </w:hyperlink>
      <w:r w:rsidRPr="00A37175">
        <w:rPr>
          <w:rFonts w:ascii="Lato-Regular" w:hAnsi="Lato-Regular" w:cs="Lato-Regular"/>
          <w:color w:val="27372E"/>
          <w:szCs w:val="40"/>
        </w:rPr>
        <w:t xml:space="preserve"> (</w:t>
      </w:r>
      <w:proofErr w:type="gramStart"/>
      <w:r w:rsidRPr="00A37175">
        <w:rPr>
          <w:rFonts w:ascii="Lato-Regular" w:hAnsi="Lato-Regular" w:cs="Lato-Regular"/>
          <w:color w:val="27372E"/>
          <w:szCs w:val="40"/>
        </w:rPr>
        <w:t>vineoflife.net</w:t>
      </w:r>
      <w:proofErr w:type="gramEnd"/>
      <w:r w:rsidRPr="00A37175">
        <w:rPr>
          <w:rFonts w:ascii="Lato-Regular" w:hAnsi="Lato-Regular" w:cs="Lato-Regular"/>
          <w:color w:val="27372E"/>
          <w:szCs w:val="40"/>
        </w:rPr>
        <w:t>)</w:t>
      </w:r>
    </w:p>
    <w:p w:rsidR="00F60831" w:rsidRPr="00A37175" w:rsidRDefault="00F60831" w:rsidP="00F60831">
      <w:pPr>
        <w:pStyle w:val="ListParagraph"/>
        <w:numPr>
          <w:ilvl w:val="0"/>
          <w:numId w:val="1"/>
        </w:numPr>
      </w:pPr>
      <w:hyperlink r:id="rId44" w:history="1">
        <w:r w:rsidRPr="00A37175">
          <w:rPr>
            <w:rFonts w:ascii="Lato-Bold" w:hAnsi="Lato-Bold" w:cs="Lato-Bold"/>
            <w:b/>
            <w:bCs/>
            <w:color w:val="579DB6"/>
            <w:szCs w:val="40"/>
          </w:rPr>
          <w:t>Deuteronomy 5.12 – 15 – The Sabbath is the seventh day of the week</w:t>
        </w:r>
      </w:hyperlink>
      <w:r w:rsidRPr="00A37175">
        <w:rPr>
          <w:rFonts w:ascii="Lato-Regular" w:hAnsi="Lato-Regular" w:cs="Lato-Regular"/>
          <w:color w:val="27372E"/>
          <w:szCs w:val="40"/>
        </w:rPr>
        <w:t xml:space="preserve"> (sevensinthebible.com)</w:t>
      </w:r>
    </w:p>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 w:rsidR="00F60831" w:rsidRPr="00A37175" w:rsidRDefault="00F60831" w:rsidP="00F60831">
      <w:pPr>
        <w:widowControl w:val="0"/>
        <w:autoSpaceDE w:val="0"/>
        <w:autoSpaceDN w:val="0"/>
        <w:adjustRightInd w:val="0"/>
        <w:jc w:val="center"/>
        <w:rPr>
          <w:rFonts w:ascii="Georgia" w:hAnsi="Georgia" w:cs="Georgia"/>
          <w:szCs w:val="48"/>
        </w:rPr>
      </w:pPr>
      <w:r w:rsidRPr="00A37175">
        <w:rPr>
          <w:rFonts w:ascii="Georgia" w:hAnsi="Georgia" w:cs="Georgia"/>
          <w:szCs w:val="48"/>
        </w:rPr>
        <w:t>Sevens in Nature</w:t>
      </w:r>
    </w:p>
    <w:p w:rsidR="00F60831" w:rsidRPr="00A37175" w:rsidRDefault="00F60831" w:rsidP="00F60831">
      <w:pPr>
        <w:ind w:firstLine="720"/>
        <w:rPr>
          <w:rFonts w:ascii="Georgia" w:hAnsi="Georgia" w:cs="Georgia"/>
          <w:szCs w:val="32"/>
        </w:rPr>
      </w:pPr>
      <w:r w:rsidRPr="00A37175">
        <w:rPr>
          <w:rFonts w:ascii="Georgia" w:hAnsi="Georgia" w:cs="Georgia"/>
          <w:szCs w:val="32"/>
        </w:rPr>
        <w:t>The Sevens of God can also be observed in the things of Nature. It appears that the physics and chemistry of nature are structured on such a base system. An example that almost everyone can relate to is Music. All the songs you hear on the radio are based on a musical system of just seven major notes:</w:t>
      </w:r>
    </w:p>
    <w:p w:rsidR="00F60831" w:rsidRDefault="00F60831" w:rsidP="00F60831">
      <w:r w:rsidRPr="00F60831">
        <w:drawing>
          <wp:inline distT="0" distB="0" distL="0" distR="0">
            <wp:extent cx="5486400" cy="503670"/>
            <wp:effectExtent l="2540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srcRect/>
                    <a:stretch>
                      <a:fillRect/>
                    </a:stretch>
                  </pic:blipFill>
                  <pic:spPr bwMode="auto">
                    <a:xfrm>
                      <a:off x="0" y="0"/>
                      <a:ext cx="5486400" cy="503670"/>
                    </a:xfrm>
                    <a:prstGeom prst="rect">
                      <a:avLst/>
                    </a:prstGeom>
                    <a:noFill/>
                    <a:ln w="9525">
                      <a:noFill/>
                      <a:miter lim="800000"/>
                      <a:headEnd/>
                      <a:tailEnd/>
                    </a:ln>
                  </pic:spPr>
                </pic:pic>
              </a:graphicData>
            </a:graphic>
          </wp:inline>
        </w:drawing>
      </w:r>
    </w:p>
    <w:p w:rsidR="00F60831" w:rsidRDefault="00F60831" w:rsidP="00F60831"/>
    <w:p w:rsidR="00F60831" w:rsidRPr="00F60831" w:rsidRDefault="00F60831" w:rsidP="00F60831">
      <w:pPr>
        <w:ind w:firstLine="360"/>
      </w:pPr>
      <w:r w:rsidRPr="00A37175">
        <w:rPr>
          <w:rFonts w:ascii="Georgia" w:hAnsi="Georgia" w:cs="Georgia"/>
          <w:szCs w:val="32"/>
        </w:rPr>
        <w:t>Even the Periodic Table of the known Elements appears to have seven levels of periodicity:</w:t>
      </w:r>
      <w:r w:rsidR="00510AAD" w:rsidRPr="00F60831">
        <w:rPr>
          <w:rFonts w:cs="Helvetica"/>
          <w:color w:val="1C1C1C"/>
          <w:szCs w:val="28"/>
        </w:rPr>
        <w:t xml:space="preserve"> </w:t>
      </w:r>
      <w:r w:rsidRPr="00F60831">
        <w:rPr>
          <w:szCs w:val="28"/>
        </w:rPr>
        <w:drawing>
          <wp:inline distT="0" distB="0" distL="0" distR="0">
            <wp:extent cx="5486400" cy="3516923"/>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5486400" cy="3516923"/>
                    </a:xfrm>
                    <a:prstGeom prst="rect">
                      <a:avLst/>
                    </a:prstGeom>
                    <a:noFill/>
                    <a:ln w="9525">
                      <a:noFill/>
                      <a:miter lim="800000"/>
                      <a:headEnd/>
                      <a:tailEnd/>
                    </a:ln>
                  </pic:spPr>
                </pic:pic>
              </a:graphicData>
            </a:graphic>
          </wp:inline>
        </w:drawing>
      </w:r>
    </w:p>
    <w:p w:rsidR="00F60831" w:rsidRPr="00A37175" w:rsidRDefault="00F60831" w:rsidP="00842C90">
      <w:pPr>
        <w:pStyle w:val="ListParagraph"/>
        <w:numPr>
          <w:ilvl w:val="0"/>
          <w:numId w:val="1"/>
        </w:numPr>
      </w:pPr>
      <w:r w:rsidRPr="00A37175">
        <w:rPr>
          <w:rFonts w:ascii="Georgia" w:hAnsi="Georgia" w:cs="Georgia"/>
          <w:szCs w:val="32"/>
        </w:rPr>
        <w:t xml:space="preserve">So from just these examples we can see that God has ordained a pattern of sevens in Nature. All things of nature, </w:t>
      </w:r>
      <w:proofErr w:type="gramStart"/>
      <w:r w:rsidRPr="00A37175">
        <w:rPr>
          <w:rFonts w:ascii="Georgia" w:hAnsi="Georgia" w:cs="Georgia"/>
          <w:szCs w:val="32"/>
        </w:rPr>
        <w:t>be</w:t>
      </w:r>
      <w:proofErr w:type="gramEnd"/>
      <w:r w:rsidRPr="00A37175">
        <w:rPr>
          <w:rFonts w:ascii="Georgia" w:hAnsi="Georgia" w:cs="Georgia"/>
          <w:szCs w:val="32"/>
        </w:rPr>
        <w:t xml:space="preserve"> they matter, energy, time or space, were designed and ordained by the Lord God. Therefore, rest assured that our Holy Bible is the infallible Master Textbook of true science: Scientists can only elaborate on the observed details.</w:t>
      </w:r>
      <w:r w:rsidRPr="00A37175">
        <w:t xml:space="preserve"> </w:t>
      </w:r>
    </w:p>
    <w:p w:rsidR="00F60831" w:rsidRPr="00A37175" w:rsidRDefault="00F60831" w:rsidP="00F60831">
      <w:pPr>
        <w:widowControl w:val="0"/>
        <w:autoSpaceDE w:val="0"/>
        <w:autoSpaceDN w:val="0"/>
        <w:adjustRightInd w:val="0"/>
        <w:rPr>
          <w:rFonts w:ascii="Georgia" w:hAnsi="Georgia" w:cs="Georgia"/>
          <w:szCs w:val="32"/>
        </w:rPr>
      </w:pPr>
    </w:p>
    <w:p w:rsidR="00F60831" w:rsidRPr="00A37175" w:rsidRDefault="00F60831" w:rsidP="00F60831">
      <w:pPr>
        <w:widowControl w:val="0"/>
        <w:autoSpaceDE w:val="0"/>
        <w:autoSpaceDN w:val="0"/>
        <w:adjustRightInd w:val="0"/>
        <w:rPr>
          <w:rFonts w:ascii="Georgia" w:hAnsi="Georgia" w:cs="Georgia"/>
          <w:szCs w:val="32"/>
        </w:rPr>
      </w:pPr>
      <w:r w:rsidRPr="00A37175">
        <w:rPr>
          <w:rFonts w:ascii="Georgia" w:hAnsi="Georgia" w:cs="Georgia"/>
          <w:szCs w:val="32"/>
        </w:rPr>
        <w:t>If you pass sunlight through a prism, it produces seven colors - the three primary colors and four secondary ones:</w:t>
      </w:r>
    </w:p>
    <w:p w:rsidR="00F60831" w:rsidRPr="00A37175" w:rsidRDefault="00F60831" w:rsidP="00F60831"/>
    <w:p w:rsidR="00F60831" w:rsidRDefault="00F60831" w:rsidP="00F60831"/>
    <w:p w:rsidR="00F60831" w:rsidRPr="00F60831" w:rsidRDefault="00F60831" w:rsidP="00F60831">
      <w:r w:rsidRPr="00F60831">
        <w:drawing>
          <wp:inline distT="0" distB="0" distL="0" distR="0">
            <wp:extent cx="5491480" cy="2514600"/>
            <wp:effectExtent l="2540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srcRect/>
                    <a:stretch>
                      <a:fillRect/>
                    </a:stretch>
                  </pic:blipFill>
                  <pic:spPr bwMode="auto">
                    <a:xfrm>
                      <a:off x="0" y="0"/>
                      <a:ext cx="5486400" cy="2512274"/>
                    </a:xfrm>
                    <a:prstGeom prst="rect">
                      <a:avLst/>
                    </a:prstGeom>
                    <a:noFill/>
                    <a:ln w="9525">
                      <a:noFill/>
                      <a:miter lim="800000"/>
                      <a:headEnd/>
                      <a:tailEnd/>
                    </a:ln>
                  </pic:spPr>
                </pic:pic>
              </a:graphicData>
            </a:graphic>
          </wp:inline>
        </w:drawing>
      </w:r>
    </w:p>
    <w:p w:rsidR="00F60831" w:rsidRPr="00A37175" w:rsidRDefault="00F60831" w:rsidP="00F60831">
      <w:r w:rsidRPr="00A37175">
        <w:rPr>
          <w:rFonts w:ascii="Georgia" w:hAnsi="Georgia" w:cs="Georgia"/>
          <w:szCs w:val="32"/>
        </w:rPr>
        <w:t>In the realm of Minerals and Geochemistry, there are seven crystal systems:</w:t>
      </w:r>
    </w:p>
    <w:p w:rsidR="00F60831" w:rsidRDefault="00F60831" w:rsidP="00F60831"/>
    <w:p w:rsidR="00F60831" w:rsidRDefault="00F60831" w:rsidP="00F60831"/>
    <w:p w:rsidR="00F60831" w:rsidRDefault="00F60831" w:rsidP="00F60831"/>
    <w:p w:rsidR="00F60831" w:rsidRDefault="00F60831" w:rsidP="00F60831">
      <w:r w:rsidRPr="00F60831">
        <w:drawing>
          <wp:inline distT="0" distB="0" distL="0" distR="0">
            <wp:extent cx="5486400" cy="3137887"/>
            <wp:effectExtent l="2540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srcRect/>
                    <a:stretch>
                      <a:fillRect/>
                    </a:stretch>
                  </pic:blipFill>
                  <pic:spPr bwMode="auto">
                    <a:xfrm>
                      <a:off x="0" y="0"/>
                      <a:ext cx="5486400" cy="3137887"/>
                    </a:xfrm>
                    <a:prstGeom prst="rect">
                      <a:avLst/>
                    </a:prstGeom>
                    <a:noFill/>
                    <a:ln w="9525">
                      <a:noFill/>
                      <a:miter lim="800000"/>
                      <a:headEnd/>
                      <a:tailEnd/>
                    </a:ln>
                  </pic:spPr>
                </pic:pic>
              </a:graphicData>
            </a:graphic>
          </wp:inline>
        </w:drawing>
      </w:r>
    </w:p>
    <w:p w:rsidR="00F60831" w:rsidRDefault="00F60831" w:rsidP="00F60831"/>
    <w:p w:rsidR="00F60831" w:rsidRDefault="00F60831" w:rsidP="00F60831"/>
    <w:p w:rsidR="00F60831" w:rsidRPr="00A37175" w:rsidRDefault="00F60831" w:rsidP="00842C90">
      <w:pPr>
        <w:pStyle w:val="ListParagraph"/>
        <w:numPr>
          <w:ilvl w:val="0"/>
          <w:numId w:val="1"/>
        </w:numPr>
      </w:pPr>
      <w:r w:rsidRPr="00A37175">
        <w:rPr>
          <w:rFonts w:ascii="Georgia" w:hAnsi="Georgia" w:cs="Georgia"/>
          <w:szCs w:val="32"/>
        </w:rPr>
        <w:t>Here is a picture of example minerals from each of the seven systems:</w:t>
      </w:r>
      <w:r w:rsidRPr="00A37175">
        <w:rPr>
          <w:szCs w:val="32"/>
        </w:rPr>
        <w:drawing>
          <wp:inline distT="0" distB="0" distL="0" distR="0">
            <wp:extent cx="4785360" cy="150368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a:stretch>
                      <a:fillRect/>
                    </a:stretch>
                  </pic:blipFill>
                  <pic:spPr bwMode="auto">
                    <a:xfrm>
                      <a:off x="0" y="0"/>
                      <a:ext cx="4785360" cy="1503680"/>
                    </a:xfrm>
                    <a:prstGeom prst="rect">
                      <a:avLst/>
                    </a:prstGeom>
                    <a:noFill/>
                    <a:ln w="9525">
                      <a:noFill/>
                      <a:miter lim="800000"/>
                      <a:headEnd/>
                      <a:tailEnd/>
                    </a:ln>
                  </pic:spPr>
                </pic:pic>
              </a:graphicData>
            </a:graphic>
          </wp:inline>
        </w:drawing>
      </w:r>
    </w:p>
    <w:p w:rsidR="00F60831" w:rsidRDefault="00F60831" w:rsidP="00F60831"/>
    <w:p w:rsidR="00F60831" w:rsidRDefault="00F60831" w:rsidP="00F60831"/>
    <w:p w:rsidR="00A37175" w:rsidRDefault="00A37175" w:rsidP="00A37175">
      <w:pPr>
        <w:widowControl w:val="0"/>
        <w:autoSpaceDE w:val="0"/>
        <w:autoSpaceDN w:val="0"/>
        <w:adjustRightInd w:val="0"/>
        <w:jc w:val="both"/>
        <w:rPr>
          <w:rFonts w:ascii="Times" w:hAnsi="Times" w:cs="Times"/>
          <w:b/>
          <w:bCs/>
          <w:color w:val="0000FF"/>
          <w:sz w:val="48"/>
          <w:szCs w:val="48"/>
        </w:rPr>
      </w:pPr>
      <w:r>
        <w:rPr>
          <w:rFonts w:ascii="Times" w:hAnsi="Times" w:cs="Times"/>
          <w:b/>
          <w:bCs/>
          <w:color w:val="0000FF"/>
          <w:sz w:val="48"/>
          <w:szCs w:val="48"/>
        </w:rPr>
        <w:t>Bible Sevens: hidden sevens: Biblical Sevens</w:t>
      </w:r>
    </w:p>
    <w:p w:rsidR="00A37175" w:rsidRPr="00A37175" w:rsidRDefault="00A37175" w:rsidP="00A37175">
      <w:pPr>
        <w:widowControl w:val="0"/>
        <w:autoSpaceDE w:val="0"/>
        <w:autoSpaceDN w:val="0"/>
        <w:adjustRightInd w:val="0"/>
        <w:jc w:val="center"/>
        <w:rPr>
          <w:rFonts w:ascii="Times" w:hAnsi="Times" w:cs="Times"/>
          <w:b/>
          <w:bCs/>
          <w:szCs w:val="32"/>
        </w:rPr>
      </w:pPr>
      <w:r w:rsidRPr="00A37175">
        <w:rPr>
          <w:rFonts w:ascii="Times" w:hAnsi="Times" w:cs="Times"/>
          <w:b/>
          <w:bCs/>
          <w:szCs w:val="32"/>
        </w:rPr>
        <w:t>Sevens in the Bible: Biblical Sevens and Hidden Sevens</w:t>
      </w:r>
    </w:p>
    <w:p w:rsidR="00A37175" w:rsidRPr="00A37175" w:rsidRDefault="00A37175" w:rsidP="00A37175">
      <w:pPr>
        <w:widowControl w:val="0"/>
        <w:autoSpaceDE w:val="0"/>
        <w:autoSpaceDN w:val="0"/>
        <w:adjustRightInd w:val="0"/>
        <w:jc w:val="center"/>
        <w:rPr>
          <w:rFonts w:ascii="Times" w:hAnsi="Times" w:cs="Times"/>
          <w:b/>
          <w:bCs/>
          <w:szCs w:val="32"/>
        </w:rPr>
      </w:pPr>
      <w:r w:rsidRPr="00A37175">
        <w:rPr>
          <w:rFonts w:ascii="Times" w:hAnsi="Times" w:cs="Times"/>
          <w:b/>
          <w:bCs/>
          <w:szCs w:val="32"/>
        </w:rPr>
        <w:t xml:space="preserve">Seven things: - Seven </w:t>
      </w:r>
      <w:proofErr w:type="spellStart"/>
      <w:r w:rsidRPr="00A37175">
        <w:rPr>
          <w:rFonts w:ascii="Times" w:hAnsi="Times" w:cs="Times"/>
          <w:b/>
          <w:bCs/>
          <w:szCs w:val="32"/>
        </w:rPr>
        <w:t>Marys</w:t>
      </w:r>
      <w:proofErr w:type="spellEnd"/>
      <w:r w:rsidRPr="00A37175">
        <w:rPr>
          <w:rFonts w:ascii="Times" w:hAnsi="Times" w:cs="Times"/>
          <w:b/>
          <w:bCs/>
          <w:szCs w:val="32"/>
        </w:rPr>
        <w:t xml:space="preserve"> - Seven Hopes - Etc</w:t>
      </w:r>
    </w:p>
    <w:p w:rsidR="00A37175" w:rsidRPr="00A37175" w:rsidRDefault="00A37175" w:rsidP="00A37175">
      <w:pPr>
        <w:widowControl w:val="0"/>
        <w:autoSpaceDE w:val="0"/>
        <w:autoSpaceDN w:val="0"/>
        <w:adjustRightInd w:val="0"/>
        <w:jc w:val="center"/>
        <w:rPr>
          <w:rFonts w:ascii="Times" w:hAnsi="Times" w:cs="Times"/>
          <w:b/>
          <w:bCs/>
          <w:szCs w:val="32"/>
        </w:rPr>
      </w:pPr>
      <w:r w:rsidRPr="00A37175">
        <w:rPr>
          <w:rFonts w:ascii="Times" w:hAnsi="Times" w:cs="Times"/>
          <w:b/>
          <w:bCs/>
          <w:szCs w:val="32"/>
        </w:rPr>
        <w:t xml:space="preserve">A Just Man </w:t>
      </w:r>
      <w:proofErr w:type="spellStart"/>
      <w:r w:rsidRPr="00A37175">
        <w:rPr>
          <w:rFonts w:ascii="Times" w:hAnsi="Times" w:cs="Times"/>
          <w:b/>
          <w:bCs/>
          <w:szCs w:val="32"/>
        </w:rPr>
        <w:t>Falleth</w:t>
      </w:r>
      <w:proofErr w:type="spellEnd"/>
      <w:r w:rsidRPr="00A37175">
        <w:rPr>
          <w:rFonts w:ascii="Times" w:hAnsi="Times" w:cs="Times"/>
          <w:b/>
          <w:bCs/>
          <w:szCs w:val="32"/>
        </w:rPr>
        <w:t xml:space="preserve"> Seven Times - Seventh </w:t>
      </w:r>
      <w:proofErr w:type="gramStart"/>
      <w:r w:rsidRPr="00A37175">
        <w:rPr>
          <w:rFonts w:ascii="Times" w:hAnsi="Times" w:cs="Times"/>
          <w:b/>
          <w:bCs/>
          <w:szCs w:val="32"/>
        </w:rPr>
        <w:t>Time ?</w:t>
      </w:r>
      <w:proofErr w:type="gramEnd"/>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b/>
          <w:bCs/>
          <w:szCs w:val="32"/>
        </w:rPr>
        <w:t>Seven words used to heal impotent man: John 5:</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1) </w:t>
      </w:r>
      <w:r w:rsidRPr="00A37175">
        <w:rPr>
          <w:rFonts w:ascii="Times" w:hAnsi="Times" w:cs="Times"/>
          <w:b/>
          <w:bCs/>
          <w:szCs w:val="32"/>
        </w:rPr>
        <w:t>Rise</w:t>
      </w:r>
      <w:r w:rsidRPr="00A37175">
        <w:rPr>
          <w:rFonts w:ascii="Times" w:hAnsi="Times" w:cs="Times"/>
          <w:szCs w:val="32"/>
        </w:rPr>
        <w:t xml:space="preserve">, 2) </w:t>
      </w:r>
      <w:r w:rsidRPr="00A37175">
        <w:rPr>
          <w:rFonts w:ascii="Times" w:hAnsi="Times" w:cs="Times"/>
          <w:b/>
          <w:bCs/>
          <w:szCs w:val="32"/>
        </w:rPr>
        <w:t>take</w:t>
      </w:r>
      <w:r w:rsidRPr="00A37175">
        <w:rPr>
          <w:rFonts w:ascii="Times" w:hAnsi="Times" w:cs="Times"/>
          <w:szCs w:val="32"/>
        </w:rPr>
        <w:t xml:space="preserve"> 3) </w:t>
      </w:r>
      <w:r w:rsidRPr="00A37175">
        <w:rPr>
          <w:rFonts w:ascii="Times" w:hAnsi="Times" w:cs="Times"/>
          <w:b/>
          <w:bCs/>
          <w:szCs w:val="32"/>
        </w:rPr>
        <w:t>up</w:t>
      </w:r>
      <w:r w:rsidRPr="00A37175">
        <w:rPr>
          <w:rFonts w:ascii="Times" w:hAnsi="Times" w:cs="Times"/>
          <w:szCs w:val="32"/>
        </w:rPr>
        <w:t xml:space="preserve"> 4) </w:t>
      </w:r>
      <w:r w:rsidRPr="00A37175">
        <w:rPr>
          <w:rFonts w:ascii="Times" w:hAnsi="Times" w:cs="Times"/>
          <w:b/>
          <w:bCs/>
          <w:szCs w:val="32"/>
        </w:rPr>
        <w:t>thy</w:t>
      </w:r>
      <w:r w:rsidRPr="00A37175">
        <w:rPr>
          <w:rFonts w:ascii="Times" w:hAnsi="Times" w:cs="Times"/>
          <w:szCs w:val="32"/>
        </w:rPr>
        <w:t xml:space="preserve"> 5) </w:t>
      </w:r>
      <w:r w:rsidRPr="00A37175">
        <w:rPr>
          <w:rFonts w:ascii="Times" w:hAnsi="Times" w:cs="Times"/>
          <w:b/>
          <w:bCs/>
          <w:szCs w:val="32"/>
        </w:rPr>
        <w:t>bed</w:t>
      </w:r>
      <w:r w:rsidRPr="00A37175">
        <w:rPr>
          <w:rFonts w:ascii="Times" w:hAnsi="Times" w:cs="Times"/>
          <w:szCs w:val="32"/>
        </w:rPr>
        <w:t xml:space="preserve">, 6) </w:t>
      </w:r>
      <w:r w:rsidRPr="00A37175">
        <w:rPr>
          <w:rFonts w:ascii="Times" w:hAnsi="Times" w:cs="Times"/>
          <w:b/>
          <w:bCs/>
          <w:szCs w:val="32"/>
        </w:rPr>
        <w:t>and</w:t>
      </w:r>
      <w:r w:rsidRPr="00A37175">
        <w:rPr>
          <w:rFonts w:ascii="Times" w:hAnsi="Times" w:cs="Times"/>
          <w:szCs w:val="32"/>
        </w:rPr>
        <w:t xml:space="preserve"> 7) </w:t>
      </w:r>
      <w:r w:rsidRPr="00A37175">
        <w:rPr>
          <w:rFonts w:ascii="Times" w:hAnsi="Times" w:cs="Times"/>
          <w:b/>
          <w:bCs/>
          <w:szCs w:val="32"/>
        </w:rPr>
        <w:t>walk</w:t>
      </w:r>
    </w:p>
    <w:p w:rsidR="00A37175" w:rsidRPr="00A37175" w:rsidRDefault="00A37175" w:rsidP="00A37175">
      <w:pPr>
        <w:rPr>
          <w:rFonts w:ascii="Times" w:hAnsi="Times" w:cs="Times"/>
          <w:b/>
          <w:bCs/>
          <w:szCs w:val="32"/>
        </w:rPr>
      </w:pPr>
      <w:r w:rsidRPr="00A37175">
        <w:rPr>
          <w:rFonts w:ascii="Times" w:hAnsi="Times" w:cs="Times"/>
          <w:b/>
          <w:bCs/>
          <w:szCs w:val="32"/>
        </w:rPr>
        <w:t xml:space="preserve">Of </w:t>
      </w:r>
      <w:hyperlink r:id="rId50" w:history="1">
        <w:r w:rsidRPr="00A37175">
          <w:rPr>
            <w:rFonts w:ascii="Times" w:hAnsi="Times" w:cs="Times"/>
            <w:b/>
            <w:bCs/>
            <w:color w:val="0000FF"/>
            <w:szCs w:val="32"/>
            <w:u w:val="single" w:color="0000FF"/>
          </w:rPr>
          <w:t>seven things in Proverbs 6</w:t>
        </w:r>
      </w:hyperlink>
      <w:r w:rsidRPr="00A37175">
        <w:rPr>
          <w:rFonts w:ascii="Times" w:hAnsi="Times" w:cs="Times"/>
          <w:b/>
          <w:bCs/>
          <w:szCs w:val="32"/>
        </w:rPr>
        <w:t xml:space="preserve">, </w:t>
      </w:r>
      <w:hyperlink r:id="rId51" w:history="1">
        <w:r w:rsidRPr="00A37175">
          <w:rPr>
            <w:rFonts w:ascii="Times" w:hAnsi="Times" w:cs="Times"/>
            <w:b/>
            <w:bCs/>
            <w:color w:val="0000FF"/>
            <w:szCs w:val="32"/>
            <w:u w:val="single" w:color="0000FF"/>
          </w:rPr>
          <w:t>the LORD</w:t>
        </w:r>
      </w:hyperlink>
      <w:r w:rsidRPr="00A37175">
        <w:rPr>
          <w:rFonts w:ascii="Times" w:hAnsi="Times" w:cs="Times"/>
          <w:b/>
          <w:bCs/>
          <w:szCs w:val="32"/>
        </w:rPr>
        <w:t xml:space="preserve"> hates six</w:t>
      </w:r>
    </w:p>
    <w:p w:rsidR="00A37175" w:rsidRPr="00A37175" w:rsidRDefault="00A37175" w:rsidP="00A37175">
      <w:pPr>
        <w:widowControl w:val="0"/>
        <w:autoSpaceDE w:val="0"/>
        <w:autoSpaceDN w:val="0"/>
        <w:adjustRightInd w:val="0"/>
        <w:rPr>
          <w:rFonts w:ascii="Times" w:hAnsi="Times" w:cs="Times"/>
          <w:b/>
          <w:bCs/>
          <w:color w:val="0000FF"/>
          <w:szCs w:val="48"/>
        </w:rPr>
      </w:pPr>
      <w:r w:rsidRPr="00A37175">
        <w:rPr>
          <w:rFonts w:ascii="Times" w:hAnsi="Times" w:cs="Times"/>
          <w:b/>
          <w:bCs/>
          <w:color w:val="0000FF"/>
          <w:szCs w:val="48"/>
        </w:rPr>
        <w:t>Biblical Sevens   Seven Things   Hidden Sevens   Bible Sevens</w:t>
      </w:r>
    </w:p>
    <w:p w:rsidR="00A37175" w:rsidRPr="00A37175" w:rsidRDefault="00A37175" w:rsidP="00A37175">
      <w:pPr>
        <w:rPr>
          <w:rFonts w:ascii="Times" w:hAnsi="Times" w:cs="Times"/>
          <w:szCs w:val="38"/>
        </w:rPr>
      </w:pPr>
      <w:r w:rsidRPr="00A37175">
        <w:rPr>
          <w:rFonts w:ascii="Times" w:hAnsi="Times" w:cs="Times"/>
          <w:szCs w:val="38"/>
        </w:rPr>
        <w:t>Bible sevens can be literal or allegoric mystery to solve. Of sevens in the Bible, seven days can be just another week of even-</w:t>
      </w:r>
      <w:proofErr w:type="spellStart"/>
      <w:r w:rsidRPr="00A37175">
        <w:rPr>
          <w:rFonts w:ascii="Times" w:hAnsi="Times" w:cs="Times"/>
          <w:szCs w:val="38"/>
        </w:rPr>
        <w:t>ing</w:t>
      </w:r>
      <w:proofErr w:type="spellEnd"/>
      <w:r w:rsidRPr="00A37175">
        <w:rPr>
          <w:rFonts w:ascii="Times" w:hAnsi="Times" w:cs="Times"/>
          <w:szCs w:val="38"/>
        </w:rPr>
        <w:t xml:space="preserve"> and mourn-</w:t>
      </w:r>
      <w:proofErr w:type="spellStart"/>
      <w:r w:rsidRPr="00A37175">
        <w:rPr>
          <w:rFonts w:ascii="Times" w:hAnsi="Times" w:cs="Times"/>
          <w:szCs w:val="38"/>
        </w:rPr>
        <w:t>ing</w:t>
      </w:r>
      <w:proofErr w:type="spellEnd"/>
      <w:r w:rsidRPr="00A37175">
        <w:rPr>
          <w:rFonts w:ascii="Times" w:hAnsi="Times" w:cs="Times"/>
          <w:szCs w:val="38"/>
        </w:rPr>
        <w:t xml:space="preserve"> for the host of them </w:t>
      </w:r>
      <w:proofErr w:type="spellStart"/>
      <w:r w:rsidRPr="00A37175">
        <w:rPr>
          <w:rFonts w:ascii="Times" w:hAnsi="Times" w:cs="Times"/>
          <w:szCs w:val="38"/>
        </w:rPr>
        <w:t>vs</w:t>
      </w:r>
      <w:proofErr w:type="spellEnd"/>
      <w:r w:rsidRPr="00A37175">
        <w:rPr>
          <w:rFonts w:ascii="Times" w:hAnsi="Times" w:cs="Times"/>
          <w:szCs w:val="38"/>
        </w:rPr>
        <w:t xml:space="preserve"> them prepared for war (is good for nothing, and friend only to the under-taker), or 1 day can allegorically be as a 1000 years and a 1000 years can allegorically be as 1 day. </w:t>
      </w:r>
      <w:hyperlink r:id="rId52" w:history="1">
        <w:r w:rsidRPr="00A37175">
          <w:rPr>
            <w:rFonts w:ascii="Times" w:hAnsi="Times" w:cs="Times"/>
            <w:color w:val="0000FF"/>
            <w:szCs w:val="38"/>
            <w:u w:val="single" w:color="0000FF"/>
          </w:rPr>
          <w:t>Converted Paul</w:t>
        </w:r>
      </w:hyperlink>
      <w:r w:rsidRPr="00A37175">
        <w:rPr>
          <w:rFonts w:ascii="Times" w:hAnsi="Times" w:cs="Times"/>
          <w:szCs w:val="38"/>
        </w:rPr>
        <w:t xml:space="preserve"> of Saul--&gt;Paul, who writes more New Testament writings than all six other New Testament writers combined, tells us (mystery is made known to </w:t>
      </w:r>
      <w:hyperlink r:id="rId53" w:history="1">
        <w:r w:rsidRPr="00A37175">
          <w:rPr>
            <w:rFonts w:ascii="Times" w:hAnsi="Times" w:cs="Times"/>
            <w:color w:val="0000FF"/>
            <w:szCs w:val="38"/>
            <w:u w:val="single" w:color="0000FF"/>
          </w:rPr>
          <w:t>us</w:t>
        </w:r>
      </w:hyperlink>
      <w:r w:rsidRPr="00A37175">
        <w:rPr>
          <w:rFonts w:ascii="Times" w:hAnsi="Times" w:cs="Times"/>
          <w:szCs w:val="38"/>
        </w:rPr>
        <w:t xml:space="preserve">, of </w:t>
      </w:r>
      <w:hyperlink r:id="rId54" w:history="1">
        <w:r w:rsidRPr="00A37175">
          <w:rPr>
            <w:rFonts w:ascii="Times" w:hAnsi="Times" w:cs="Times"/>
            <w:color w:val="0000FF"/>
            <w:szCs w:val="38"/>
            <w:u w:val="single" w:color="0000FF"/>
          </w:rPr>
          <w:t>them/us</w:t>
        </w:r>
      </w:hyperlink>
      <w:r w:rsidRPr="00A37175">
        <w:rPr>
          <w:rFonts w:ascii="Times" w:hAnsi="Times" w:cs="Times"/>
          <w:szCs w:val="38"/>
        </w:rPr>
        <w:t xml:space="preserve">) the Bible is all </w:t>
      </w:r>
      <w:hyperlink r:id="rId55" w:history="1">
        <w:r w:rsidRPr="00A37175">
          <w:rPr>
            <w:rFonts w:ascii="Times" w:hAnsi="Times" w:cs="Times"/>
            <w:color w:val="0000FF"/>
            <w:szCs w:val="38"/>
            <w:u w:val="single" w:color="0000FF"/>
          </w:rPr>
          <w:t>allegory</w:t>
        </w:r>
      </w:hyperlink>
      <w:r w:rsidRPr="00A37175">
        <w:rPr>
          <w:rFonts w:ascii="Times" w:hAnsi="Times" w:cs="Times"/>
          <w:szCs w:val="38"/>
        </w:rPr>
        <w:t xml:space="preserve"> in both "covenants": Galatians 4; And what the script-u-are (of plural and contrary scriptures written aforetime for our learning) </w:t>
      </w:r>
      <w:proofErr w:type="spellStart"/>
      <w:r w:rsidRPr="00A37175">
        <w:rPr>
          <w:rFonts w:ascii="Times" w:hAnsi="Times" w:cs="Times"/>
          <w:szCs w:val="38"/>
        </w:rPr>
        <w:t>saith</w:t>
      </w:r>
      <w:proofErr w:type="spellEnd"/>
      <w:r w:rsidRPr="00A37175">
        <w:rPr>
          <w:rFonts w:ascii="Times" w:hAnsi="Times" w:cs="Times"/>
          <w:szCs w:val="38"/>
        </w:rPr>
        <w:t xml:space="preserve"> is: "cast out the bondwoman and her son". Allegory: flush law and result of law: sin and death. Converted Peter, who got converted by reading </w:t>
      </w:r>
      <w:hyperlink r:id="rId56" w:history="1">
        <w:r w:rsidRPr="00A37175">
          <w:rPr>
            <w:rFonts w:ascii="Times" w:hAnsi="Times" w:cs="Times"/>
            <w:color w:val="0000FF"/>
            <w:szCs w:val="38"/>
            <w:u w:val="single" w:color="0000FF"/>
          </w:rPr>
          <w:t>all Paul's epistles</w:t>
        </w:r>
      </w:hyperlink>
      <w:r w:rsidRPr="00A37175">
        <w:rPr>
          <w:rFonts w:ascii="Times" w:hAnsi="Times" w:cs="Times"/>
          <w:szCs w:val="38"/>
        </w:rPr>
        <w:t xml:space="preserve">, also tells us to </w:t>
      </w:r>
      <w:hyperlink r:id="rId57" w:history="1">
        <w:r w:rsidRPr="00A37175">
          <w:rPr>
            <w:rFonts w:ascii="Times" w:hAnsi="Times" w:cs="Times"/>
            <w:color w:val="0000FF"/>
            <w:szCs w:val="38"/>
            <w:u w:val="single" w:color="0000FF"/>
          </w:rPr>
          <w:t>be not ignorant</w:t>
        </w:r>
      </w:hyperlink>
      <w:r w:rsidRPr="00A37175">
        <w:rPr>
          <w:rFonts w:ascii="Times" w:hAnsi="Times" w:cs="Times"/>
          <w:szCs w:val="38"/>
        </w:rPr>
        <w:t xml:space="preserve"> of this one thing: that one day [is] with the Lord as a thousand years and a thousand years as one day: 2Peter 3:8. Psalmist David, who is notably not ascended into the (plural) heavens, tells us: a thousand years in thy sight [are but] as yesterday when it is past, and [as] a watch in the night: Psalms 90:4.</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b/>
          <w:bCs/>
          <w:szCs w:val="46"/>
        </w:rPr>
        <w:t>The Seven New Testament Writers</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1. Matthew </w:t>
      </w:r>
      <w:r w:rsidRPr="00A37175">
        <w:rPr>
          <w:rFonts w:ascii="Times" w:hAnsi="Times" w:cs="Times"/>
          <w:szCs w:val="32"/>
        </w:rPr>
        <w:t xml:space="preserve">(aka publican Levi, upbraided </w:t>
      </w:r>
      <w:hyperlink r:id="rId58" w:history="1">
        <w:r w:rsidRPr="00A37175">
          <w:rPr>
            <w:rFonts w:ascii="Times" w:hAnsi="Times" w:cs="Times"/>
            <w:color w:val="0000FF"/>
            <w:szCs w:val="32"/>
            <w:u w:val="single" w:color="0000FF"/>
          </w:rPr>
          <w:t>hung jury</w:t>
        </w:r>
      </w:hyperlink>
      <w:r w:rsidRPr="00A37175">
        <w:rPr>
          <w:rFonts w:ascii="Times" w:hAnsi="Times" w:cs="Times"/>
          <w:szCs w:val="32"/>
        </w:rPr>
        <w:t xml:space="preserve"> apostle, writes 1, to lay the </w:t>
      </w:r>
      <w:hyperlink r:id="rId59" w:history="1">
        <w:r w:rsidRPr="00A37175">
          <w:rPr>
            <w:rFonts w:ascii="Times" w:hAnsi="Times" w:cs="Times"/>
            <w:color w:val="0000FF"/>
            <w:szCs w:val="32"/>
            <w:u w:val="single" w:color="0000FF"/>
          </w:rPr>
          <w:t>foundation</w:t>
        </w:r>
      </w:hyperlink>
      <w:r w:rsidRPr="00A37175">
        <w:rPr>
          <w:rFonts w:ascii="Times" w:hAnsi="Times" w:cs="Times"/>
          <w:szCs w:val="32"/>
        </w:rPr>
        <w:t>)</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2. </w:t>
      </w:r>
      <w:hyperlink r:id="rId60" w:history="1">
        <w:r w:rsidRPr="00A37175">
          <w:rPr>
            <w:rFonts w:ascii="Times" w:hAnsi="Times" w:cs="Times"/>
            <w:color w:val="0000FF"/>
            <w:szCs w:val="38"/>
            <w:u w:val="single" w:color="0000FF"/>
          </w:rPr>
          <w:t>John</w:t>
        </w:r>
      </w:hyperlink>
      <w:r w:rsidRPr="00A37175">
        <w:rPr>
          <w:rFonts w:ascii="Times" w:hAnsi="Times" w:cs="Times"/>
          <w:szCs w:val="38"/>
        </w:rPr>
        <w:t xml:space="preserve"> </w:t>
      </w:r>
      <w:r w:rsidRPr="00A37175">
        <w:rPr>
          <w:rFonts w:ascii="Times" w:hAnsi="Times" w:cs="Times"/>
          <w:szCs w:val="32"/>
        </w:rPr>
        <w:t xml:space="preserve">(whose surname is </w:t>
      </w:r>
      <w:hyperlink r:id="rId61" w:history="1">
        <w:r w:rsidRPr="00A37175">
          <w:rPr>
            <w:rFonts w:ascii="Times" w:hAnsi="Times" w:cs="Times"/>
            <w:color w:val="0000FF"/>
            <w:szCs w:val="32"/>
            <w:u w:val="single" w:color="0000FF"/>
          </w:rPr>
          <w:t>Mark</w:t>
        </w:r>
      </w:hyperlink>
      <w:r w:rsidRPr="00A37175">
        <w:rPr>
          <w:rFonts w:ascii="Times" w:hAnsi="Times" w:cs="Times"/>
          <w:szCs w:val="32"/>
        </w:rPr>
        <w:t>, and whose gospel account is "</w:t>
      </w:r>
      <w:hyperlink r:id="rId62" w:history="1">
        <w:r w:rsidRPr="00A37175">
          <w:rPr>
            <w:rFonts w:ascii="Times" w:hAnsi="Times" w:cs="Times"/>
            <w:color w:val="0000FF"/>
            <w:szCs w:val="32"/>
            <w:u w:val="single" w:color="0000FF"/>
          </w:rPr>
          <w:t xml:space="preserve">verily </w:t>
        </w:r>
        <w:proofErr w:type="spellStart"/>
        <w:r w:rsidRPr="00A37175">
          <w:rPr>
            <w:rFonts w:ascii="Times" w:hAnsi="Times" w:cs="Times"/>
            <w:color w:val="0000FF"/>
            <w:szCs w:val="32"/>
            <w:u w:val="single" w:color="0000FF"/>
          </w:rPr>
          <w:t>verily</w:t>
        </w:r>
      </w:hyperlink>
      <w:proofErr w:type="spellEnd"/>
      <w:r w:rsidRPr="00A37175">
        <w:rPr>
          <w:rFonts w:ascii="Times" w:hAnsi="Times" w:cs="Times"/>
          <w:szCs w:val="32"/>
        </w:rPr>
        <w:t>", writes 5)</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3. Luke </w:t>
      </w:r>
      <w:r w:rsidRPr="00A37175">
        <w:rPr>
          <w:rFonts w:ascii="Times" w:hAnsi="Times" w:cs="Times"/>
          <w:szCs w:val="32"/>
        </w:rPr>
        <w:t xml:space="preserve">(had </w:t>
      </w:r>
      <w:hyperlink r:id="rId63" w:history="1">
        <w:r w:rsidRPr="00A37175">
          <w:rPr>
            <w:rFonts w:ascii="Times" w:hAnsi="Times" w:cs="Times"/>
            <w:color w:val="0000FF"/>
            <w:szCs w:val="32"/>
            <w:u w:val="single" w:color="0000FF"/>
          </w:rPr>
          <w:t>perfect</w:t>
        </w:r>
      </w:hyperlink>
      <w:r w:rsidRPr="00A37175">
        <w:rPr>
          <w:rFonts w:ascii="Times" w:hAnsi="Times" w:cs="Times"/>
          <w:szCs w:val="32"/>
        </w:rPr>
        <w:t xml:space="preserve"> understanding, writes 2, to </w:t>
      </w:r>
      <w:hyperlink r:id="rId64" w:history="1">
        <w:proofErr w:type="spellStart"/>
        <w:r w:rsidRPr="00A37175">
          <w:rPr>
            <w:rFonts w:ascii="Times" w:hAnsi="Times" w:cs="Times"/>
            <w:color w:val="0000FF"/>
            <w:szCs w:val="32"/>
            <w:u w:val="single" w:color="0000FF"/>
          </w:rPr>
          <w:t>Theophilus</w:t>
        </w:r>
        <w:proofErr w:type="spellEnd"/>
      </w:hyperlink>
      <w:r w:rsidRPr="00A37175">
        <w:rPr>
          <w:rFonts w:ascii="Times" w:hAnsi="Times" w:cs="Times"/>
          <w:szCs w:val="32"/>
        </w:rPr>
        <w:t>, to set things believed in order)</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4. </w:t>
      </w:r>
      <w:hyperlink r:id="rId65" w:history="1">
        <w:r w:rsidRPr="00A37175">
          <w:rPr>
            <w:rFonts w:ascii="Times" w:hAnsi="Times" w:cs="Times"/>
            <w:b/>
            <w:bCs/>
            <w:color w:val="0000FF"/>
            <w:szCs w:val="38"/>
            <w:u w:val="single" w:color="0000FF"/>
          </w:rPr>
          <w:t>Paul</w:t>
        </w:r>
      </w:hyperlink>
      <w:r w:rsidRPr="00A37175">
        <w:rPr>
          <w:rFonts w:ascii="Times" w:hAnsi="Times" w:cs="Times"/>
          <w:b/>
          <w:bCs/>
          <w:szCs w:val="38"/>
        </w:rPr>
        <w:t xml:space="preserve"> </w:t>
      </w:r>
      <w:r w:rsidRPr="00A37175">
        <w:rPr>
          <w:rFonts w:ascii="Times" w:hAnsi="Times" w:cs="Times"/>
          <w:b/>
          <w:bCs/>
          <w:szCs w:val="32"/>
        </w:rPr>
        <w:t xml:space="preserve">(writes </w:t>
      </w:r>
      <w:hyperlink r:id="rId66" w:history="1">
        <w:r w:rsidRPr="00A37175">
          <w:rPr>
            <w:rFonts w:ascii="Times" w:hAnsi="Times" w:cs="Times"/>
            <w:b/>
            <w:bCs/>
            <w:color w:val="0000FF"/>
            <w:szCs w:val="32"/>
            <w:u w:val="single" w:color="0000FF"/>
          </w:rPr>
          <w:t>15</w:t>
        </w:r>
      </w:hyperlink>
      <w:r w:rsidRPr="00A37175">
        <w:rPr>
          <w:rFonts w:ascii="Times" w:hAnsi="Times" w:cs="Times"/>
          <w:b/>
          <w:bCs/>
          <w:szCs w:val="32"/>
        </w:rPr>
        <w:t xml:space="preserve"> of 27: over 50%; 12 of 15 </w:t>
      </w:r>
      <w:hyperlink r:id="rId67" w:history="1">
        <w:r w:rsidRPr="00A37175">
          <w:rPr>
            <w:rFonts w:ascii="Times" w:hAnsi="Times" w:cs="Times"/>
            <w:b/>
            <w:bCs/>
            <w:color w:val="0000FF"/>
            <w:szCs w:val="32"/>
            <w:u w:val="single" w:color="0000FF"/>
          </w:rPr>
          <w:t>epistle</w:t>
        </w:r>
      </w:hyperlink>
      <w:r w:rsidRPr="00A37175">
        <w:rPr>
          <w:rFonts w:ascii="Times" w:hAnsi="Times" w:cs="Times"/>
          <w:b/>
          <w:bCs/>
          <w:szCs w:val="32"/>
        </w:rPr>
        <w:t>s title him as "</w:t>
      </w:r>
      <w:hyperlink r:id="rId68" w:history="1">
        <w:r w:rsidRPr="00A37175">
          <w:rPr>
            <w:rFonts w:ascii="Times" w:hAnsi="Times" w:cs="Times"/>
            <w:b/>
            <w:bCs/>
            <w:color w:val="0000FF"/>
            <w:szCs w:val="32"/>
            <w:u w:val="single" w:color="0000FF"/>
          </w:rPr>
          <w:t>The Apostle</w:t>
        </w:r>
      </w:hyperlink>
      <w:r w:rsidRPr="00A37175">
        <w:rPr>
          <w:rFonts w:ascii="Times" w:hAnsi="Times" w:cs="Times"/>
          <w:b/>
          <w:bCs/>
          <w:szCs w:val="32"/>
        </w:rPr>
        <w:t>") - midst</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5. James </w:t>
      </w:r>
      <w:r w:rsidRPr="00A37175">
        <w:rPr>
          <w:rFonts w:ascii="Times" w:hAnsi="Times" w:cs="Times"/>
          <w:szCs w:val="32"/>
        </w:rPr>
        <w:t xml:space="preserve">(clarifier of </w:t>
      </w:r>
      <w:hyperlink r:id="rId69" w:history="1">
        <w:r w:rsidRPr="00A37175">
          <w:rPr>
            <w:rFonts w:ascii="Times" w:hAnsi="Times" w:cs="Times"/>
            <w:color w:val="0000FF"/>
            <w:szCs w:val="32"/>
            <w:u w:val="single" w:color="0000FF"/>
          </w:rPr>
          <w:t>two religions</w:t>
        </w:r>
      </w:hyperlink>
      <w:r w:rsidRPr="00A37175">
        <w:rPr>
          <w:rFonts w:ascii="Times" w:hAnsi="Times" w:cs="Times"/>
          <w:szCs w:val="32"/>
        </w:rPr>
        <w:t xml:space="preserve"> and </w:t>
      </w:r>
      <w:hyperlink r:id="rId70" w:history="1">
        <w:r w:rsidRPr="00A37175">
          <w:rPr>
            <w:rFonts w:ascii="Times" w:hAnsi="Times" w:cs="Times"/>
            <w:color w:val="0000FF"/>
            <w:szCs w:val="32"/>
            <w:u w:val="single" w:color="0000FF"/>
          </w:rPr>
          <w:t>two wisdoms</w:t>
        </w:r>
      </w:hyperlink>
      <w:r w:rsidRPr="00A37175">
        <w:rPr>
          <w:rFonts w:ascii="Times" w:hAnsi="Times" w:cs="Times"/>
          <w:szCs w:val="32"/>
        </w:rPr>
        <w:t>, writes 1, to 12 tribes scattered abroad)</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6. Peter </w:t>
      </w:r>
      <w:r w:rsidRPr="00A37175">
        <w:rPr>
          <w:rFonts w:ascii="Times" w:hAnsi="Times" w:cs="Times"/>
          <w:szCs w:val="32"/>
        </w:rPr>
        <w:t xml:space="preserve">(formerly called "Satan", writes 2, to finally </w:t>
      </w:r>
      <w:hyperlink r:id="rId71" w:history="1">
        <w:r w:rsidRPr="00A37175">
          <w:rPr>
            <w:rFonts w:ascii="Times" w:hAnsi="Times" w:cs="Times"/>
            <w:color w:val="0000FF"/>
            <w:szCs w:val="32"/>
            <w:u w:val="single" w:color="0000FF"/>
          </w:rPr>
          <w:t>strengthen</w:t>
        </w:r>
      </w:hyperlink>
      <w:r w:rsidRPr="00A37175">
        <w:rPr>
          <w:rFonts w:ascii="Times" w:hAnsi="Times" w:cs="Times"/>
          <w:szCs w:val="32"/>
        </w:rPr>
        <w:t xml:space="preserve"> his </w:t>
      </w:r>
      <w:hyperlink r:id="rId72" w:history="1">
        <w:r w:rsidRPr="00A37175">
          <w:rPr>
            <w:rFonts w:ascii="Times" w:hAnsi="Times" w:cs="Times"/>
            <w:color w:val="0000FF"/>
            <w:szCs w:val="32"/>
            <w:u w:val="single" w:color="0000FF"/>
          </w:rPr>
          <w:t>scatter</w:t>
        </w:r>
      </w:hyperlink>
      <w:r w:rsidRPr="00A37175">
        <w:rPr>
          <w:rFonts w:ascii="Times" w:hAnsi="Times" w:cs="Times"/>
          <w:szCs w:val="32"/>
        </w:rPr>
        <w:t xml:space="preserve"> brained brethren)</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7. Jude </w:t>
      </w:r>
      <w:r w:rsidRPr="00A37175">
        <w:rPr>
          <w:rFonts w:ascii="Times" w:hAnsi="Times" w:cs="Times"/>
          <w:szCs w:val="32"/>
        </w:rPr>
        <w:t xml:space="preserve">(writes 1, to re-mind us saved + destroyed </w:t>
      </w:r>
      <w:hyperlink r:id="rId73" w:history="1">
        <w:r w:rsidRPr="00A37175">
          <w:rPr>
            <w:rFonts w:ascii="Times" w:hAnsi="Times" w:cs="Times"/>
            <w:color w:val="0000FF"/>
            <w:szCs w:val="32"/>
            <w:u w:val="single" w:color="0000FF"/>
          </w:rPr>
          <w:t>afterward</w:t>
        </w:r>
      </w:hyperlink>
      <w:r w:rsidRPr="00A37175">
        <w:rPr>
          <w:rFonts w:ascii="Times" w:hAnsi="Times" w:cs="Times"/>
          <w:szCs w:val="32"/>
        </w:rPr>
        <w:t xml:space="preserve"> by </w:t>
      </w:r>
      <w:hyperlink r:id="rId74" w:history="1">
        <w:r w:rsidRPr="00A37175">
          <w:rPr>
            <w:rFonts w:ascii="Times" w:hAnsi="Times" w:cs="Times"/>
            <w:color w:val="0000FF"/>
            <w:szCs w:val="32"/>
            <w:u w:val="single" w:color="0000FF"/>
          </w:rPr>
          <w:t>grace</w:t>
        </w:r>
      </w:hyperlink>
      <w:r w:rsidRPr="00A37175">
        <w:rPr>
          <w:rFonts w:ascii="Times" w:hAnsi="Times" w:cs="Times"/>
          <w:szCs w:val="32"/>
        </w:rPr>
        <w:t xml:space="preserve"> + </w:t>
      </w:r>
      <w:hyperlink r:id="rId75" w:history="1">
        <w:r w:rsidRPr="00A37175">
          <w:rPr>
            <w:rFonts w:ascii="Times" w:hAnsi="Times" w:cs="Times"/>
            <w:color w:val="0000FF"/>
            <w:szCs w:val="32"/>
            <w:u w:val="single" w:color="0000FF"/>
          </w:rPr>
          <w:t>law</w:t>
        </w:r>
      </w:hyperlink>
      <w:r w:rsidRPr="00A37175">
        <w:rPr>
          <w:rFonts w:ascii="Times" w:hAnsi="Times" w:cs="Times"/>
          <w:szCs w:val="32"/>
        </w:rPr>
        <w:t xml:space="preserve"> didn't end well)</w:t>
      </w:r>
    </w:p>
    <w:p w:rsidR="00A37175" w:rsidRPr="00A37175" w:rsidRDefault="00A37175" w:rsidP="00A37175">
      <w:pPr>
        <w:rPr>
          <w:rFonts w:ascii="Times" w:hAnsi="Times" w:cs="Times"/>
          <w:szCs w:val="32"/>
        </w:rPr>
      </w:pPr>
      <w:r w:rsidRPr="00A37175">
        <w:rPr>
          <w:rFonts w:ascii="Times" w:hAnsi="Times" w:cs="Times"/>
          <w:szCs w:val="32"/>
        </w:rPr>
        <w:t>                         Note: six writers combined write 12 of 27, but Paul writes 15 of 27; more than all six combined</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b/>
          <w:bCs/>
          <w:szCs w:val="46"/>
        </w:rPr>
        <w:t>The Seven Days of Genesis</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1. And the evening and the morning were the first day</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2. And the evening and the morning were the second day</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3. And the evening and the morning were the third day</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4. And the evening and the morning were the fourth day</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5. And the evening and the morning were the fifth day</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6. And the evening and the morning were the sixth day</w:t>
      </w:r>
    </w:p>
    <w:p w:rsidR="00A37175" w:rsidRPr="00A37175" w:rsidRDefault="00A37175" w:rsidP="00A37175">
      <w:pPr>
        <w:rPr>
          <w:rFonts w:ascii="Times" w:hAnsi="Times" w:cs="Times"/>
          <w:szCs w:val="38"/>
        </w:rPr>
      </w:pPr>
      <w:r w:rsidRPr="00A37175">
        <w:rPr>
          <w:rFonts w:ascii="Times" w:hAnsi="Times" w:cs="Times"/>
          <w:szCs w:val="38"/>
        </w:rPr>
        <w:t xml:space="preserve">                            7. And on the </w:t>
      </w:r>
      <w:hyperlink r:id="rId76" w:history="1">
        <w:r w:rsidRPr="00A37175">
          <w:rPr>
            <w:rFonts w:ascii="Times" w:hAnsi="Times" w:cs="Times"/>
            <w:color w:val="0000FF"/>
            <w:szCs w:val="38"/>
            <w:u w:val="single" w:color="0000FF"/>
          </w:rPr>
          <w:t>seventh day</w:t>
        </w:r>
      </w:hyperlink>
      <w:r w:rsidRPr="00A37175">
        <w:rPr>
          <w:rFonts w:ascii="Times" w:hAnsi="Times" w:cs="Times"/>
          <w:szCs w:val="38"/>
        </w:rPr>
        <w:t xml:space="preserve"> God ended, blessed, and sanctified</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w:t>
      </w:r>
      <w:r w:rsidRPr="00A37175">
        <w:rPr>
          <w:rFonts w:ascii="Times" w:hAnsi="Times" w:cs="Times"/>
          <w:szCs w:val="32"/>
        </w:rPr>
        <w:t>Note: the seventh day has no mention of evening and morning, as six other days do.</w:t>
      </w:r>
    </w:p>
    <w:p w:rsidR="00A37175" w:rsidRPr="00A37175" w:rsidRDefault="00A37175" w:rsidP="00A37175">
      <w:pPr>
        <w:rPr>
          <w:rFonts w:ascii="Times" w:hAnsi="Times" w:cs="Times"/>
          <w:szCs w:val="32"/>
        </w:rPr>
      </w:pPr>
      <w:r w:rsidRPr="00A37175">
        <w:rPr>
          <w:rFonts w:ascii="Times" w:hAnsi="Times" w:cs="Times"/>
          <w:szCs w:val="32"/>
        </w:rPr>
        <w:t>                                   After the sixth day, prior to the seventh day, (plural) heavens and earth were finished.</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b/>
          <w:bCs/>
          <w:szCs w:val="46"/>
        </w:rPr>
        <w:t xml:space="preserve">What God saw, seven times, in Genesis </w:t>
      </w:r>
      <w:proofErr w:type="gramStart"/>
      <w:r w:rsidRPr="00A37175">
        <w:rPr>
          <w:rFonts w:ascii="Times" w:hAnsi="Times" w:cs="Times"/>
          <w:b/>
          <w:bCs/>
          <w:szCs w:val="46"/>
        </w:rPr>
        <w:t>1</w:t>
      </w:r>
      <w:proofErr w:type="gramEnd"/>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1. </w:t>
      </w:r>
      <w:proofErr w:type="gramStart"/>
      <w:r w:rsidRPr="00A37175">
        <w:rPr>
          <w:rFonts w:ascii="Times" w:hAnsi="Times" w:cs="Times"/>
          <w:b/>
          <w:bCs/>
          <w:szCs w:val="38"/>
        </w:rPr>
        <w:t>good</w:t>
      </w:r>
      <w:proofErr w:type="gramEnd"/>
      <w:r w:rsidRPr="00A37175">
        <w:rPr>
          <w:rFonts w:ascii="Times" w:hAnsi="Times" w:cs="Times"/>
          <w:szCs w:val="38"/>
        </w:rPr>
        <w:t xml:space="preserve"> (not </w:t>
      </w:r>
      <w:hyperlink r:id="rId77" w:history="1">
        <w:r w:rsidRPr="00A37175">
          <w:rPr>
            <w:rFonts w:ascii="Times" w:hAnsi="Times" w:cs="Times"/>
            <w:color w:val="0000FF"/>
            <w:szCs w:val="38"/>
            <w:u w:val="single" w:color="0000FF"/>
          </w:rPr>
          <w:t>both good and evil</w:t>
        </w:r>
      </w:hyperlink>
      <w:r w:rsidRPr="00A37175">
        <w:rPr>
          <w:rFonts w:ascii="Times" w:hAnsi="Times" w:cs="Times"/>
          <w:szCs w:val="38"/>
        </w:rPr>
        <w:t>)</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2. </w:t>
      </w:r>
      <w:proofErr w:type="gramStart"/>
      <w:r w:rsidRPr="00A37175">
        <w:rPr>
          <w:rFonts w:ascii="Times" w:hAnsi="Times" w:cs="Times"/>
          <w:b/>
          <w:bCs/>
          <w:szCs w:val="38"/>
        </w:rPr>
        <w:t>good</w:t>
      </w:r>
      <w:proofErr w:type="gramEnd"/>
      <w:r w:rsidRPr="00A37175">
        <w:rPr>
          <w:rFonts w:ascii="Times" w:hAnsi="Times" w:cs="Times"/>
          <w:szCs w:val="38"/>
        </w:rPr>
        <w:t xml:space="preserve"> (not both good and evil)</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3. </w:t>
      </w:r>
      <w:proofErr w:type="gramStart"/>
      <w:r w:rsidRPr="00A37175">
        <w:rPr>
          <w:rFonts w:ascii="Times" w:hAnsi="Times" w:cs="Times"/>
          <w:b/>
          <w:bCs/>
          <w:szCs w:val="38"/>
        </w:rPr>
        <w:t>good</w:t>
      </w:r>
      <w:proofErr w:type="gramEnd"/>
      <w:r w:rsidRPr="00A37175">
        <w:rPr>
          <w:rFonts w:ascii="Times" w:hAnsi="Times" w:cs="Times"/>
          <w:szCs w:val="38"/>
        </w:rPr>
        <w:t xml:space="preserve"> (not both good and evil)</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4. </w:t>
      </w:r>
      <w:proofErr w:type="gramStart"/>
      <w:r w:rsidRPr="00A37175">
        <w:rPr>
          <w:rFonts w:ascii="Times" w:hAnsi="Times" w:cs="Times"/>
          <w:b/>
          <w:bCs/>
          <w:szCs w:val="38"/>
        </w:rPr>
        <w:t>good</w:t>
      </w:r>
      <w:proofErr w:type="gramEnd"/>
      <w:r w:rsidRPr="00A37175">
        <w:rPr>
          <w:rFonts w:ascii="Times" w:hAnsi="Times" w:cs="Times"/>
          <w:szCs w:val="38"/>
        </w:rPr>
        <w:t xml:space="preserve"> (not both good and evil)</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5. </w:t>
      </w:r>
      <w:proofErr w:type="gramStart"/>
      <w:r w:rsidRPr="00A37175">
        <w:rPr>
          <w:rFonts w:ascii="Times" w:hAnsi="Times" w:cs="Times"/>
          <w:b/>
          <w:bCs/>
          <w:szCs w:val="38"/>
        </w:rPr>
        <w:t>good</w:t>
      </w:r>
      <w:proofErr w:type="gramEnd"/>
      <w:r w:rsidRPr="00A37175">
        <w:rPr>
          <w:rFonts w:ascii="Times" w:hAnsi="Times" w:cs="Times"/>
          <w:szCs w:val="38"/>
        </w:rPr>
        <w:t xml:space="preserve"> (not both good and evil)</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6. </w:t>
      </w:r>
      <w:proofErr w:type="gramStart"/>
      <w:r w:rsidRPr="00A37175">
        <w:rPr>
          <w:rFonts w:ascii="Times" w:hAnsi="Times" w:cs="Times"/>
          <w:b/>
          <w:bCs/>
          <w:szCs w:val="38"/>
        </w:rPr>
        <w:t>good</w:t>
      </w:r>
      <w:proofErr w:type="gramEnd"/>
      <w:r w:rsidRPr="00A37175">
        <w:rPr>
          <w:rFonts w:ascii="Times" w:hAnsi="Times" w:cs="Times"/>
          <w:szCs w:val="38"/>
        </w:rPr>
        <w:t xml:space="preserve"> (not both good and evil)</w:t>
      </w:r>
    </w:p>
    <w:p w:rsidR="00A37175" w:rsidRPr="00A37175" w:rsidRDefault="00A37175" w:rsidP="00A37175">
      <w:pPr>
        <w:rPr>
          <w:rFonts w:ascii="Times" w:hAnsi="Times" w:cs="Times"/>
          <w:szCs w:val="38"/>
        </w:rPr>
      </w:pPr>
      <w:r w:rsidRPr="00A37175">
        <w:rPr>
          <w:rFonts w:ascii="Times" w:hAnsi="Times" w:cs="Times"/>
          <w:szCs w:val="38"/>
        </w:rPr>
        <w:t xml:space="preserve">                                        7. </w:t>
      </w:r>
      <w:proofErr w:type="gramStart"/>
      <w:r w:rsidRPr="00A37175">
        <w:rPr>
          <w:rFonts w:ascii="Times" w:hAnsi="Times" w:cs="Times"/>
          <w:b/>
          <w:bCs/>
          <w:szCs w:val="38"/>
        </w:rPr>
        <w:t>very</w:t>
      </w:r>
      <w:proofErr w:type="gramEnd"/>
      <w:r w:rsidRPr="00A37175">
        <w:rPr>
          <w:rFonts w:ascii="Times" w:hAnsi="Times" w:cs="Times"/>
          <w:b/>
          <w:bCs/>
          <w:szCs w:val="38"/>
        </w:rPr>
        <w:t xml:space="preserve"> good</w:t>
      </w:r>
      <w:r w:rsidRPr="00A37175">
        <w:rPr>
          <w:rFonts w:ascii="Times" w:hAnsi="Times" w:cs="Times"/>
          <w:szCs w:val="38"/>
        </w:rPr>
        <w:t xml:space="preserve"> (every thing he </w:t>
      </w:r>
      <w:r w:rsidRPr="00A37175">
        <w:rPr>
          <w:rFonts w:ascii="Times" w:hAnsi="Times" w:cs="Times"/>
          <w:b/>
          <w:bCs/>
          <w:szCs w:val="38"/>
        </w:rPr>
        <w:t>made</w:t>
      </w:r>
      <w:r w:rsidRPr="00A37175">
        <w:rPr>
          <w:rFonts w:ascii="Times" w:hAnsi="Times" w:cs="Times"/>
          <w:szCs w:val="38"/>
        </w:rPr>
        <w:t xml:space="preserve"> was </w:t>
      </w:r>
      <w:r w:rsidRPr="00A37175">
        <w:rPr>
          <w:rFonts w:ascii="Times" w:hAnsi="Times" w:cs="Times"/>
          <w:b/>
          <w:bCs/>
          <w:szCs w:val="38"/>
        </w:rPr>
        <w:t>exceedingly</w:t>
      </w:r>
      <w:r w:rsidRPr="00A37175">
        <w:rPr>
          <w:rFonts w:ascii="Times" w:hAnsi="Times" w:cs="Times"/>
          <w:szCs w:val="38"/>
        </w:rPr>
        <w:t xml:space="preserve"> good)</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46"/>
        </w:rPr>
        <w:t xml:space="preserve">Seven Things Can Count as </w:t>
      </w:r>
      <w:r w:rsidRPr="00A37175">
        <w:rPr>
          <w:rFonts w:ascii="Times" w:hAnsi="Times" w:cs="Times"/>
          <w:b/>
          <w:bCs/>
          <w:szCs w:val="46"/>
        </w:rPr>
        <w:t>Nothing</w:t>
      </w:r>
      <w:r w:rsidRPr="00A37175">
        <w:rPr>
          <w:rFonts w:ascii="Times" w:hAnsi="Times" w:cs="Times"/>
          <w:szCs w:val="46"/>
        </w:rPr>
        <w:t xml:space="preserve"> Without </w:t>
      </w:r>
      <w:hyperlink r:id="rId78" w:history="1">
        <w:r w:rsidRPr="00A37175">
          <w:rPr>
            <w:rFonts w:ascii="Times" w:hAnsi="Times" w:cs="Times"/>
            <w:color w:val="0000FF"/>
            <w:szCs w:val="46"/>
            <w:u w:val="single" w:color="0000FF"/>
          </w:rPr>
          <w:t>Charity</w:t>
        </w:r>
      </w:hyperlink>
      <w:r w:rsidRPr="00A37175">
        <w:rPr>
          <w:rFonts w:ascii="Times" w:hAnsi="Times" w:cs="Times"/>
          <w:szCs w:val="46"/>
        </w:rPr>
        <w:t>: 1Corinthians 13</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1. </w:t>
      </w:r>
      <w:proofErr w:type="gramStart"/>
      <w:r w:rsidRPr="00A37175">
        <w:rPr>
          <w:rFonts w:ascii="Times" w:hAnsi="Times" w:cs="Times"/>
          <w:szCs w:val="38"/>
        </w:rPr>
        <w:t>speak</w:t>
      </w:r>
      <w:proofErr w:type="gramEnd"/>
      <w:r w:rsidRPr="00A37175">
        <w:rPr>
          <w:rFonts w:ascii="Times" w:hAnsi="Times" w:cs="Times"/>
          <w:szCs w:val="38"/>
        </w:rPr>
        <w:t xml:space="preserve"> with tongues of men and angels </w:t>
      </w:r>
      <w:r w:rsidRPr="00A37175">
        <w:rPr>
          <w:rFonts w:ascii="Times" w:hAnsi="Times" w:cs="Times"/>
          <w:szCs w:val="32"/>
        </w:rPr>
        <w:t>(nothing but sounding brass &amp; tinkling cymbal)</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2. </w:t>
      </w:r>
      <w:proofErr w:type="gramStart"/>
      <w:r w:rsidRPr="00A37175">
        <w:rPr>
          <w:rFonts w:ascii="Times" w:hAnsi="Times" w:cs="Times"/>
          <w:szCs w:val="38"/>
        </w:rPr>
        <w:t>have</w:t>
      </w:r>
      <w:proofErr w:type="gramEnd"/>
      <w:r w:rsidRPr="00A37175">
        <w:rPr>
          <w:rFonts w:ascii="Times" w:hAnsi="Times" w:cs="Times"/>
          <w:szCs w:val="38"/>
        </w:rPr>
        <w:t xml:space="preserve"> [the gift of] prophecy </w:t>
      </w:r>
      <w:r w:rsidRPr="00A37175">
        <w:rPr>
          <w:rFonts w:ascii="Times" w:hAnsi="Times" w:cs="Times"/>
          <w:szCs w:val="32"/>
        </w:rPr>
        <w:t>(you are nothing)</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3. </w:t>
      </w:r>
      <w:proofErr w:type="gramStart"/>
      <w:r w:rsidRPr="00A37175">
        <w:rPr>
          <w:rFonts w:ascii="Times" w:hAnsi="Times" w:cs="Times"/>
          <w:szCs w:val="38"/>
        </w:rPr>
        <w:t>understand</w:t>
      </w:r>
      <w:proofErr w:type="gramEnd"/>
      <w:r w:rsidRPr="00A37175">
        <w:rPr>
          <w:rFonts w:ascii="Times" w:hAnsi="Times" w:cs="Times"/>
          <w:szCs w:val="38"/>
        </w:rPr>
        <w:t xml:space="preserve"> all mysteries </w:t>
      </w:r>
      <w:r w:rsidRPr="00A37175">
        <w:rPr>
          <w:rFonts w:ascii="Times" w:hAnsi="Times" w:cs="Times"/>
          <w:szCs w:val="32"/>
        </w:rPr>
        <w:t>(you are nothing)</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4. </w:t>
      </w:r>
      <w:proofErr w:type="gramStart"/>
      <w:r w:rsidRPr="00A37175">
        <w:rPr>
          <w:rFonts w:ascii="Times" w:hAnsi="Times" w:cs="Times"/>
          <w:szCs w:val="38"/>
        </w:rPr>
        <w:t>have</w:t>
      </w:r>
      <w:proofErr w:type="gramEnd"/>
      <w:r w:rsidRPr="00A37175">
        <w:rPr>
          <w:rFonts w:ascii="Times" w:hAnsi="Times" w:cs="Times"/>
          <w:szCs w:val="38"/>
        </w:rPr>
        <w:t xml:space="preserve"> all knowledge </w:t>
      </w:r>
      <w:r w:rsidRPr="00A37175">
        <w:rPr>
          <w:rFonts w:ascii="Times" w:hAnsi="Times" w:cs="Times"/>
          <w:szCs w:val="32"/>
        </w:rPr>
        <w:t>(you are nothing)</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5. </w:t>
      </w:r>
      <w:proofErr w:type="gramStart"/>
      <w:r w:rsidRPr="00A37175">
        <w:rPr>
          <w:rFonts w:ascii="Times" w:hAnsi="Times" w:cs="Times"/>
          <w:szCs w:val="38"/>
        </w:rPr>
        <w:t>have</w:t>
      </w:r>
      <w:proofErr w:type="gramEnd"/>
      <w:r w:rsidRPr="00A37175">
        <w:rPr>
          <w:rFonts w:ascii="Times" w:hAnsi="Times" w:cs="Times"/>
          <w:szCs w:val="38"/>
        </w:rPr>
        <w:t xml:space="preserve"> all faith, so as to remove mountains </w:t>
      </w:r>
      <w:r w:rsidRPr="00A37175">
        <w:rPr>
          <w:rFonts w:ascii="Times" w:hAnsi="Times" w:cs="Times"/>
          <w:szCs w:val="32"/>
        </w:rPr>
        <w:t>(you are nothing)</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6. </w:t>
      </w:r>
      <w:proofErr w:type="gramStart"/>
      <w:r w:rsidRPr="00A37175">
        <w:rPr>
          <w:rFonts w:ascii="Times" w:hAnsi="Times" w:cs="Times"/>
          <w:szCs w:val="38"/>
        </w:rPr>
        <w:t>bestow</w:t>
      </w:r>
      <w:proofErr w:type="gramEnd"/>
      <w:r w:rsidRPr="00A37175">
        <w:rPr>
          <w:rFonts w:ascii="Times" w:hAnsi="Times" w:cs="Times"/>
          <w:szCs w:val="38"/>
        </w:rPr>
        <w:t xml:space="preserve"> all your goods to feed [the poor] </w:t>
      </w:r>
      <w:r w:rsidRPr="00A37175">
        <w:rPr>
          <w:rFonts w:ascii="Times" w:hAnsi="Times" w:cs="Times"/>
          <w:szCs w:val="32"/>
        </w:rPr>
        <w:t>(profits you nothing)</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 xml:space="preserve">            7. </w:t>
      </w:r>
      <w:proofErr w:type="gramStart"/>
      <w:r w:rsidRPr="00A37175">
        <w:rPr>
          <w:rFonts w:ascii="Times" w:hAnsi="Times" w:cs="Times"/>
          <w:szCs w:val="38"/>
        </w:rPr>
        <w:t>give</w:t>
      </w:r>
      <w:proofErr w:type="gramEnd"/>
      <w:r w:rsidRPr="00A37175">
        <w:rPr>
          <w:rFonts w:ascii="Times" w:hAnsi="Times" w:cs="Times"/>
          <w:szCs w:val="38"/>
        </w:rPr>
        <w:t xml:space="preserve"> your body to be burned </w:t>
      </w:r>
      <w:r w:rsidRPr="00A37175">
        <w:rPr>
          <w:rFonts w:ascii="Times" w:hAnsi="Times" w:cs="Times"/>
          <w:szCs w:val="32"/>
        </w:rPr>
        <w:t>(profits you nothing)</w:t>
      </w:r>
    </w:p>
    <w:p w:rsidR="00F60831" w:rsidRPr="00A37175" w:rsidRDefault="00A37175" w:rsidP="00A37175">
      <w:r w:rsidRPr="00A37175">
        <w:rPr>
          <w:rFonts w:ascii="Times" w:hAnsi="Times" w:cs="Times"/>
          <w:szCs w:val="32"/>
        </w:rPr>
        <w:t>                Note: having charity, or not having charity, is as having nothing or everything</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b/>
          <w:bCs/>
          <w:szCs w:val="38"/>
        </w:rPr>
        <w:t xml:space="preserve">Seven Things Converted Peter Says Add To Your </w:t>
      </w:r>
      <w:hyperlink r:id="rId79" w:history="1">
        <w:r w:rsidRPr="00A37175">
          <w:rPr>
            <w:rFonts w:ascii="Times" w:hAnsi="Times" w:cs="Times"/>
            <w:b/>
            <w:bCs/>
            <w:color w:val="0000FF"/>
            <w:szCs w:val="38"/>
            <w:u w:val="single" w:color="0000FF"/>
          </w:rPr>
          <w:t>Faith</w:t>
        </w:r>
      </w:hyperlink>
      <w:r w:rsidRPr="00A37175">
        <w:rPr>
          <w:rFonts w:ascii="Times" w:hAnsi="Times" w:cs="Times"/>
          <w:b/>
          <w:bCs/>
          <w:szCs w:val="38"/>
        </w:rPr>
        <w:t>: 2Peter 1:6</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1. </w:t>
      </w:r>
      <w:proofErr w:type="gramStart"/>
      <w:r w:rsidRPr="00A37175">
        <w:rPr>
          <w:rFonts w:ascii="Times" w:hAnsi="Times" w:cs="Times"/>
          <w:szCs w:val="38"/>
        </w:rPr>
        <w:t>virtue</w:t>
      </w:r>
      <w:proofErr w:type="gramEnd"/>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2. </w:t>
      </w:r>
      <w:proofErr w:type="gramStart"/>
      <w:r w:rsidRPr="00A37175">
        <w:rPr>
          <w:rFonts w:ascii="Times" w:hAnsi="Times" w:cs="Times"/>
          <w:szCs w:val="38"/>
        </w:rPr>
        <w:t>knowledge</w:t>
      </w:r>
      <w:proofErr w:type="gramEnd"/>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3. </w:t>
      </w:r>
      <w:proofErr w:type="gramStart"/>
      <w:r w:rsidRPr="00A37175">
        <w:rPr>
          <w:rFonts w:ascii="Times" w:hAnsi="Times" w:cs="Times"/>
          <w:szCs w:val="38"/>
        </w:rPr>
        <w:t>temperance</w:t>
      </w:r>
      <w:proofErr w:type="gramEnd"/>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4. </w:t>
      </w:r>
      <w:proofErr w:type="gramStart"/>
      <w:r w:rsidRPr="00A37175">
        <w:rPr>
          <w:rFonts w:ascii="Times" w:hAnsi="Times" w:cs="Times"/>
          <w:szCs w:val="38"/>
        </w:rPr>
        <w:t>patience</w:t>
      </w:r>
      <w:proofErr w:type="gramEnd"/>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5. </w:t>
      </w:r>
      <w:proofErr w:type="gramStart"/>
      <w:r w:rsidRPr="00A37175">
        <w:rPr>
          <w:rFonts w:ascii="Times" w:hAnsi="Times" w:cs="Times"/>
          <w:szCs w:val="38"/>
        </w:rPr>
        <w:t>godliness</w:t>
      </w:r>
      <w:proofErr w:type="gramEnd"/>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6. </w:t>
      </w:r>
      <w:proofErr w:type="gramStart"/>
      <w:r w:rsidRPr="00A37175">
        <w:rPr>
          <w:rFonts w:ascii="Times" w:hAnsi="Times" w:cs="Times"/>
          <w:szCs w:val="38"/>
        </w:rPr>
        <w:t>brotherly</w:t>
      </w:r>
      <w:proofErr w:type="gramEnd"/>
      <w:r w:rsidRPr="00A37175">
        <w:rPr>
          <w:rFonts w:ascii="Times" w:hAnsi="Times" w:cs="Times"/>
          <w:szCs w:val="38"/>
        </w:rPr>
        <w:t xml:space="preserve"> kindness</w:t>
      </w: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szCs w:val="38"/>
        </w:rPr>
        <w:t xml:space="preserve">                                                7. </w:t>
      </w:r>
      <w:proofErr w:type="gramStart"/>
      <w:r w:rsidRPr="00A37175">
        <w:rPr>
          <w:rFonts w:ascii="Times" w:hAnsi="Times" w:cs="Times"/>
          <w:b/>
          <w:bCs/>
          <w:szCs w:val="38"/>
        </w:rPr>
        <w:t>charity</w:t>
      </w:r>
      <w:proofErr w:type="gramEnd"/>
      <w:r w:rsidRPr="00A37175">
        <w:rPr>
          <w:rFonts w:ascii="Times" w:hAnsi="Times" w:cs="Times"/>
          <w:szCs w:val="38"/>
        </w:rPr>
        <w:t xml:space="preserve"> (seventh of seven)</w:t>
      </w:r>
    </w:p>
    <w:p w:rsidR="00F60831" w:rsidRPr="00A37175" w:rsidRDefault="00A37175" w:rsidP="00A37175">
      <w:r w:rsidRPr="00A37175">
        <w:rPr>
          <w:rFonts w:ascii="Times" w:hAnsi="Times" w:cs="Times"/>
          <w:szCs w:val="38"/>
        </w:rPr>
        <w:t xml:space="preserve">                    </w:t>
      </w:r>
      <w:r w:rsidRPr="00A37175">
        <w:rPr>
          <w:rFonts w:ascii="Times" w:hAnsi="Times" w:cs="Times"/>
          <w:szCs w:val="32"/>
        </w:rPr>
        <w:t xml:space="preserve">Note: of faith --&gt; hope --&gt; charity, only the </w:t>
      </w:r>
      <w:hyperlink r:id="rId80" w:history="1">
        <w:r w:rsidRPr="00A37175">
          <w:rPr>
            <w:rFonts w:ascii="Times" w:hAnsi="Times" w:cs="Times"/>
            <w:color w:val="0000FF"/>
            <w:szCs w:val="32"/>
            <w:u w:val="single" w:color="0000FF"/>
          </w:rPr>
          <w:t>greatest</w:t>
        </w:r>
      </w:hyperlink>
      <w:r w:rsidRPr="00A37175">
        <w:rPr>
          <w:rFonts w:ascii="Times" w:hAnsi="Times" w:cs="Times"/>
          <w:szCs w:val="32"/>
        </w:rPr>
        <w:t xml:space="preserve"> of </w:t>
      </w:r>
      <w:hyperlink r:id="rId81" w:history="1">
        <w:r w:rsidRPr="00A37175">
          <w:rPr>
            <w:rFonts w:ascii="Times" w:hAnsi="Times" w:cs="Times"/>
            <w:color w:val="0000FF"/>
            <w:szCs w:val="32"/>
            <w:u w:val="single" w:color="0000FF"/>
          </w:rPr>
          <w:t>three things</w:t>
        </w:r>
      </w:hyperlink>
      <w:r w:rsidRPr="00A37175">
        <w:rPr>
          <w:rFonts w:ascii="Times" w:hAnsi="Times" w:cs="Times"/>
          <w:szCs w:val="32"/>
        </w:rPr>
        <w:t xml:space="preserve"> never fails nor forsakes</w:t>
      </w:r>
    </w:p>
    <w:p w:rsidR="00A37175" w:rsidRPr="00A37175" w:rsidRDefault="00A37175" w:rsidP="00F60831">
      <w:pPr>
        <w:rPr>
          <w:rFonts w:ascii="Times" w:hAnsi="Times" w:cs="Times"/>
          <w:szCs w:val="38"/>
        </w:rPr>
      </w:pPr>
      <w:r w:rsidRPr="00A37175">
        <w:rPr>
          <w:rFonts w:ascii="Times" w:hAnsi="Times" w:cs="Times"/>
          <w:szCs w:val="38"/>
        </w:rPr>
        <w:t xml:space="preserve">Biblical sevens can also be obvious or hidden sevens, some hidden as if mystery to solve. Bible scholars generally agree </w:t>
      </w:r>
      <w:hyperlink r:id="rId82" w:history="1">
        <w:r w:rsidRPr="00A37175">
          <w:rPr>
            <w:rFonts w:ascii="Times" w:hAnsi="Times" w:cs="Times"/>
            <w:color w:val="0000FF"/>
            <w:szCs w:val="38"/>
            <w:u w:val="single" w:color="0000FF"/>
          </w:rPr>
          <w:t>seventh of seven</w:t>
        </w:r>
      </w:hyperlink>
      <w:r w:rsidRPr="00A37175">
        <w:rPr>
          <w:rFonts w:ascii="Times" w:hAnsi="Times" w:cs="Times"/>
          <w:szCs w:val="38"/>
        </w:rPr>
        <w:t xml:space="preserve"> denotes completeness or </w:t>
      </w:r>
      <w:hyperlink r:id="rId83" w:history="1">
        <w:r w:rsidRPr="00A37175">
          <w:rPr>
            <w:rFonts w:ascii="Times" w:hAnsi="Times" w:cs="Times"/>
            <w:color w:val="0000FF"/>
            <w:szCs w:val="38"/>
            <w:u w:val="single" w:color="0000FF"/>
          </w:rPr>
          <w:t>perfection</w:t>
        </w:r>
      </w:hyperlink>
      <w:r w:rsidRPr="00A37175">
        <w:rPr>
          <w:rFonts w:ascii="Times" w:hAnsi="Times" w:cs="Times"/>
          <w:szCs w:val="38"/>
        </w:rPr>
        <w:t xml:space="preserve">; </w:t>
      </w:r>
      <w:proofErr w:type="gramStart"/>
      <w:r w:rsidRPr="00A37175">
        <w:rPr>
          <w:rFonts w:ascii="Times" w:hAnsi="Times" w:cs="Times"/>
          <w:szCs w:val="38"/>
        </w:rPr>
        <w:t>Yet</w:t>
      </w:r>
      <w:proofErr w:type="gramEnd"/>
      <w:r w:rsidRPr="00A37175">
        <w:rPr>
          <w:rFonts w:ascii="Times" w:hAnsi="Times" w:cs="Times"/>
          <w:szCs w:val="38"/>
        </w:rPr>
        <w:t xml:space="preserve"> perhaps it's either or, not both. For on the tail side of the coin, </w:t>
      </w:r>
      <w:proofErr w:type="spellStart"/>
      <w:r w:rsidRPr="00A37175">
        <w:rPr>
          <w:rFonts w:ascii="Times" w:hAnsi="Times" w:cs="Times"/>
          <w:szCs w:val="38"/>
        </w:rPr>
        <w:t>mirrorly</w:t>
      </w:r>
      <w:proofErr w:type="spellEnd"/>
      <w:r w:rsidRPr="00A37175">
        <w:rPr>
          <w:rFonts w:ascii="Times" w:hAnsi="Times" w:cs="Times"/>
          <w:szCs w:val="38"/>
        </w:rPr>
        <w:t xml:space="preserve"> for comparison, the seventh of seven levels of </w:t>
      </w:r>
      <w:hyperlink r:id="rId84" w:history="1">
        <w:r w:rsidRPr="00A37175">
          <w:rPr>
            <w:rFonts w:ascii="Times" w:hAnsi="Times" w:cs="Times"/>
            <w:color w:val="0000FF"/>
            <w:szCs w:val="38"/>
            <w:u w:val="single" w:color="0000FF"/>
          </w:rPr>
          <w:t>demonic</w:t>
        </w:r>
      </w:hyperlink>
      <w:r w:rsidRPr="00A37175">
        <w:rPr>
          <w:rFonts w:ascii="Times" w:hAnsi="Times" w:cs="Times"/>
          <w:szCs w:val="38"/>
        </w:rPr>
        <w:t xml:space="preserve"> </w:t>
      </w:r>
      <w:hyperlink r:id="rId85" w:history="1">
        <w:r w:rsidRPr="00A37175">
          <w:rPr>
            <w:rFonts w:ascii="Times" w:hAnsi="Times" w:cs="Times"/>
            <w:color w:val="0000FF"/>
            <w:szCs w:val="38"/>
            <w:u w:val="single" w:color="0000FF"/>
          </w:rPr>
          <w:t>oppression</w:t>
        </w:r>
      </w:hyperlink>
      <w:r w:rsidRPr="00A37175">
        <w:rPr>
          <w:rFonts w:ascii="Times" w:hAnsi="Times" w:cs="Times"/>
          <w:szCs w:val="38"/>
        </w:rPr>
        <w:t xml:space="preserve"> can denote </w:t>
      </w:r>
      <w:hyperlink r:id="rId86" w:history="1">
        <w:r w:rsidRPr="00A37175">
          <w:rPr>
            <w:rFonts w:ascii="Times" w:hAnsi="Times" w:cs="Times"/>
            <w:color w:val="0000FF"/>
            <w:szCs w:val="38"/>
            <w:u w:val="single" w:color="0000FF"/>
          </w:rPr>
          <w:t>completeness of law</w:t>
        </w:r>
      </w:hyperlink>
      <w:r w:rsidRPr="00A37175">
        <w:rPr>
          <w:rFonts w:ascii="Times" w:hAnsi="Times" w:cs="Times"/>
          <w:szCs w:val="38"/>
        </w:rPr>
        <w:t xml:space="preserve"> to be </w:t>
      </w:r>
      <w:hyperlink r:id="rId87" w:history="1">
        <w:r w:rsidRPr="00A37175">
          <w:rPr>
            <w:rFonts w:ascii="Times" w:hAnsi="Times" w:cs="Times"/>
            <w:color w:val="0000FF"/>
            <w:szCs w:val="38"/>
            <w:u w:val="single" w:color="0000FF"/>
          </w:rPr>
          <w:t>extinction</w:t>
        </w:r>
      </w:hyperlink>
      <w:r w:rsidRPr="00A37175">
        <w:rPr>
          <w:rFonts w:ascii="Times" w:hAnsi="Times" w:cs="Times"/>
          <w:szCs w:val="38"/>
        </w:rPr>
        <w:t xml:space="preserve"> instead of salvation. Hidden sevens of such biblical sevens can also be comparatively descriptive, as two allegoric mountains in </w:t>
      </w:r>
      <w:hyperlink r:id="rId88" w:history="1">
        <w:r w:rsidRPr="00A37175">
          <w:rPr>
            <w:rFonts w:ascii="Times" w:hAnsi="Times" w:cs="Times"/>
            <w:color w:val="0000FF"/>
            <w:szCs w:val="38"/>
            <w:u w:val="single" w:color="0000FF"/>
          </w:rPr>
          <w:t>Hebrews 12</w:t>
        </w:r>
      </w:hyperlink>
      <w:r w:rsidRPr="00A37175">
        <w:rPr>
          <w:rFonts w:ascii="Times" w:hAnsi="Times" w:cs="Times"/>
          <w:szCs w:val="38"/>
        </w:rPr>
        <w:t xml:space="preserve"> seem to </w:t>
      </w:r>
      <w:proofErr w:type="spellStart"/>
      <w:r w:rsidRPr="00A37175">
        <w:rPr>
          <w:rFonts w:ascii="Times" w:hAnsi="Times" w:cs="Times"/>
          <w:szCs w:val="38"/>
        </w:rPr>
        <w:t>bem</w:t>
      </w:r>
      <w:proofErr w:type="spellEnd"/>
      <w:r w:rsidRPr="00A37175">
        <w:rPr>
          <w:rFonts w:ascii="Times" w:hAnsi="Times" w:cs="Times"/>
          <w:szCs w:val="38"/>
        </w:rPr>
        <w:t xml:space="preserve"> which both seem to mention seven things; But God and Jesus are only on one of the </w:t>
      </w:r>
      <w:hyperlink r:id="rId89" w:history="1">
        <w:r w:rsidRPr="00A37175">
          <w:rPr>
            <w:rFonts w:ascii="Times" w:hAnsi="Times" w:cs="Times"/>
            <w:color w:val="0000FF"/>
            <w:szCs w:val="38"/>
            <w:u w:val="single" w:color="0000FF"/>
          </w:rPr>
          <w:t>twain mountains</w:t>
        </w:r>
      </w:hyperlink>
      <w:r w:rsidRPr="00A37175">
        <w:rPr>
          <w:rFonts w:ascii="Times" w:hAnsi="Times" w:cs="Times"/>
          <w:szCs w:val="38"/>
        </w:rPr>
        <w:t>, the latter (</w:t>
      </w:r>
      <w:proofErr w:type="spellStart"/>
      <w:r w:rsidRPr="00A37175">
        <w:rPr>
          <w:rFonts w:ascii="Times" w:hAnsi="Times" w:cs="Times"/>
          <w:szCs w:val="38"/>
        </w:rPr>
        <w:t>Sion</w:t>
      </w:r>
      <w:proofErr w:type="spellEnd"/>
      <w:r w:rsidRPr="00A37175">
        <w:rPr>
          <w:rFonts w:ascii="Times" w:hAnsi="Times" w:cs="Times"/>
          <w:szCs w:val="38"/>
        </w:rPr>
        <w:t xml:space="preserve">) seemingly better, speaking of </w:t>
      </w:r>
      <w:hyperlink r:id="rId90" w:history="1">
        <w:r w:rsidRPr="00A37175">
          <w:rPr>
            <w:rFonts w:ascii="Times" w:hAnsi="Times" w:cs="Times"/>
            <w:color w:val="0000FF"/>
            <w:szCs w:val="38"/>
            <w:u w:val="single" w:color="0000FF"/>
          </w:rPr>
          <w:t>better</w:t>
        </w:r>
      </w:hyperlink>
      <w:r w:rsidRPr="00A37175">
        <w:rPr>
          <w:rFonts w:ascii="Times" w:hAnsi="Times" w:cs="Times"/>
          <w:szCs w:val="38"/>
        </w:rPr>
        <w:t xml:space="preserve"> things God provided for us of them/us in Hebrews 11. Yet look what's in the </w:t>
      </w:r>
      <w:r w:rsidRPr="00A37175">
        <w:rPr>
          <w:rFonts w:ascii="Times" w:hAnsi="Times" w:cs="Times"/>
          <w:b/>
          <w:bCs/>
          <w:szCs w:val="38"/>
        </w:rPr>
        <w:t>midst</w:t>
      </w:r>
      <w:r w:rsidRPr="00A37175">
        <w:rPr>
          <w:rFonts w:ascii="Times" w:hAnsi="Times" w:cs="Times"/>
          <w:szCs w:val="38"/>
        </w:rPr>
        <w:t xml:space="preserve"> if each sevenfold, if two </w:t>
      </w:r>
      <w:proofErr w:type="spellStart"/>
      <w:r w:rsidRPr="00A37175">
        <w:rPr>
          <w:rFonts w:ascii="Times" w:hAnsi="Times" w:cs="Times"/>
          <w:szCs w:val="38"/>
        </w:rPr>
        <w:t>mtns</w:t>
      </w:r>
      <w:proofErr w:type="spellEnd"/>
      <w:r w:rsidRPr="00A37175">
        <w:rPr>
          <w:rFonts w:ascii="Times" w:hAnsi="Times" w:cs="Times"/>
          <w:szCs w:val="38"/>
        </w:rPr>
        <w:t xml:space="preserve"> compared in Hebrews 12; </w:t>
      </w:r>
      <w:proofErr w:type="gramStart"/>
      <w:r w:rsidRPr="00A37175">
        <w:rPr>
          <w:rFonts w:ascii="Times" w:hAnsi="Times" w:cs="Times"/>
          <w:szCs w:val="38"/>
        </w:rPr>
        <w:t>And</w:t>
      </w:r>
      <w:proofErr w:type="gramEnd"/>
      <w:r w:rsidRPr="00A37175">
        <w:rPr>
          <w:rFonts w:ascii="Times" w:hAnsi="Times" w:cs="Times"/>
          <w:szCs w:val="38"/>
        </w:rPr>
        <w:t xml:space="preserve"> what about the "</w:t>
      </w:r>
      <w:r w:rsidRPr="00A37175">
        <w:rPr>
          <w:rFonts w:ascii="Times" w:hAnsi="Times" w:cs="Times"/>
          <w:i/>
          <w:iCs/>
          <w:szCs w:val="38"/>
        </w:rPr>
        <w:t>and</w:t>
      </w:r>
      <w:r w:rsidRPr="00A37175">
        <w:rPr>
          <w:rFonts w:ascii="Times" w:hAnsi="Times" w:cs="Times"/>
          <w:szCs w:val="38"/>
        </w:rPr>
        <w:t xml:space="preserve">" x7 concerning </w:t>
      </w:r>
      <w:proofErr w:type="spellStart"/>
      <w:r w:rsidRPr="00A37175">
        <w:rPr>
          <w:rFonts w:ascii="Times" w:hAnsi="Times" w:cs="Times"/>
          <w:szCs w:val="38"/>
        </w:rPr>
        <w:t>Sion</w:t>
      </w:r>
      <w:proofErr w:type="spellEnd"/>
      <w:r w:rsidRPr="00A37175">
        <w:rPr>
          <w:rFonts w:ascii="Times" w:hAnsi="Times" w:cs="Times"/>
          <w:szCs w:val="38"/>
        </w:rPr>
        <w:t>?</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8"/>
        </w:rPr>
        <w:t>"</w:t>
      </w:r>
      <w:r w:rsidRPr="00A37175">
        <w:rPr>
          <w:rFonts w:ascii="Times" w:hAnsi="Times" w:cs="Times"/>
          <w:b/>
          <w:bCs/>
          <w:szCs w:val="38"/>
        </w:rPr>
        <w:t xml:space="preserve">Not Come": </w:t>
      </w:r>
      <w:hyperlink r:id="rId91" w:history="1">
        <w:r w:rsidRPr="00A37175">
          <w:rPr>
            <w:rFonts w:ascii="Times" w:hAnsi="Times" w:cs="Times"/>
            <w:b/>
            <w:bCs/>
            <w:color w:val="0000FF"/>
            <w:szCs w:val="38"/>
            <w:u w:val="single" w:color="0000FF"/>
          </w:rPr>
          <w:t>Mount Sinai</w:t>
        </w:r>
      </w:hyperlink>
      <w:r w:rsidRPr="00A37175">
        <w:rPr>
          <w:rFonts w:ascii="Times" w:hAnsi="Times" w:cs="Times"/>
          <w:b/>
          <w:bCs/>
          <w:szCs w:val="38"/>
        </w:rPr>
        <w:t xml:space="preserve"> (</w:t>
      </w:r>
      <w:hyperlink r:id="rId92" w:history="1">
        <w:r w:rsidRPr="00A37175">
          <w:rPr>
            <w:rFonts w:ascii="Times" w:hAnsi="Times" w:cs="Times"/>
            <w:b/>
            <w:bCs/>
            <w:color w:val="0000FF"/>
            <w:szCs w:val="38"/>
            <w:u w:val="single" w:color="0000FF"/>
          </w:rPr>
          <w:t>Law</w:t>
        </w:r>
      </w:hyperlink>
      <w:r w:rsidRPr="00A37175">
        <w:rPr>
          <w:rFonts w:ascii="Times" w:hAnsi="Times" w:cs="Times"/>
          <w:b/>
          <w:bCs/>
          <w:szCs w:val="38"/>
        </w:rPr>
        <w:t>)</w:t>
      </w:r>
      <w:r w:rsidRPr="00A37175">
        <w:rPr>
          <w:rFonts w:ascii="Times" w:hAnsi="Times" w:cs="Times"/>
          <w:szCs w:val="38"/>
        </w:rPr>
        <w:t xml:space="preserve">               </w:t>
      </w:r>
      <w:r w:rsidRPr="00A37175">
        <w:rPr>
          <w:rFonts w:ascii="Times" w:hAnsi="Times" w:cs="Times"/>
          <w:b/>
          <w:bCs/>
          <w:szCs w:val="38"/>
        </w:rPr>
        <w:t xml:space="preserve">"Are Come": </w:t>
      </w:r>
      <w:hyperlink r:id="rId93" w:history="1">
        <w:r w:rsidRPr="00A37175">
          <w:rPr>
            <w:rFonts w:ascii="Times" w:hAnsi="Times" w:cs="Times"/>
            <w:b/>
            <w:bCs/>
            <w:color w:val="0000FF"/>
            <w:szCs w:val="38"/>
            <w:u w:val="single" w:color="0000FF"/>
          </w:rPr>
          <w:t xml:space="preserve">Mount </w:t>
        </w:r>
        <w:proofErr w:type="spellStart"/>
        <w:r w:rsidRPr="00A37175">
          <w:rPr>
            <w:rFonts w:ascii="Times" w:hAnsi="Times" w:cs="Times"/>
            <w:b/>
            <w:bCs/>
            <w:color w:val="0000FF"/>
            <w:szCs w:val="38"/>
            <w:u w:val="single" w:color="0000FF"/>
          </w:rPr>
          <w:t>Sion</w:t>
        </w:r>
        <w:proofErr w:type="spellEnd"/>
      </w:hyperlink>
      <w:r w:rsidRPr="00A37175">
        <w:rPr>
          <w:rFonts w:ascii="Times" w:hAnsi="Times" w:cs="Times"/>
          <w:b/>
          <w:bCs/>
          <w:szCs w:val="38"/>
        </w:rPr>
        <w:t xml:space="preserve"> (</w:t>
      </w:r>
      <w:hyperlink r:id="rId94" w:history="1">
        <w:r w:rsidRPr="00A37175">
          <w:rPr>
            <w:rFonts w:ascii="Times" w:hAnsi="Times" w:cs="Times"/>
            <w:b/>
            <w:bCs/>
            <w:color w:val="0000FF"/>
            <w:szCs w:val="38"/>
            <w:u w:val="single" w:color="0000FF"/>
          </w:rPr>
          <w:t>Grace</w:t>
        </w:r>
      </w:hyperlink>
      <w:r w:rsidRPr="00A37175">
        <w:rPr>
          <w:rFonts w:ascii="Times" w:hAnsi="Times" w:cs="Times"/>
          <w:b/>
          <w:bCs/>
          <w:szCs w:val="38"/>
        </w:rPr>
        <w:t xml:space="preserve">), </w:t>
      </w:r>
      <w:r w:rsidRPr="00A37175">
        <w:rPr>
          <w:rFonts w:ascii="Times" w:hAnsi="Times" w:cs="Times"/>
          <w:b/>
          <w:bCs/>
          <w:szCs w:val="38"/>
          <w:u w:val="single"/>
        </w:rPr>
        <w:t>and x7</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szCs w:val="38"/>
        </w:rPr>
        <w:t xml:space="preserve">- </w:t>
      </w:r>
      <w:proofErr w:type="gramStart"/>
      <w:r w:rsidRPr="00A37175">
        <w:rPr>
          <w:rFonts w:ascii="Times" w:hAnsi="Times" w:cs="Times"/>
          <w:szCs w:val="38"/>
        </w:rPr>
        <w:t>that</w:t>
      </w:r>
      <w:proofErr w:type="gramEnd"/>
      <w:r w:rsidRPr="00A37175">
        <w:rPr>
          <w:rFonts w:ascii="Times" w:hAnsi="Times" w:cs="Times"/>
          <w:szCs w:val="38"/>
        </w:rPr>
        <w:t xml:space="preserve"> might be touched                        </w:t>
      </w:r>
      <w:r w:rsidRPr="00A37175">
        <w:rPr>
          <w:rFonts w:ascii="Times" w:hAnsi="Times" w:cs="Times"/>
          <w:szCs w:val="32"/>
        </w:rPr>
        <w:t>1.</w:t>
      </w:r>
      <w:r w:rsidRPr="00A37175">
        <w:rPr>
          <w:rFonts w:ascii="Times" w:hAnsi="Times" w:cs="Times"/>
          <w:szCs w:val="38"/>
        </w:rPr>
        <w:t xml:space="preserve"> - </w:t>
      </w:r>
      <w:proofErr w:type="gramStart"/>
      <w:r w:rsidRPr="00A37175">
        <w:rPr>
          <w:rFonts w:ascii="Times" w:hAnsi="Times" w:cs="Times"/>
          <w:szCs w:val="38"/>
        </w:rPr>
        <w:t>the</w:t>
      </w:r>
      <w:proofErr w:type="gramEnd"/>
      <w:r w:rsidRPr="00A37175">
        <w:rPr>
          <w:rFonts w:ascii="Times" w:hAnsi="Times" w:cs="Times"/>
          <w:szCs w:val="38"/>
        </w:rPr>
        <w:t xml:space="preserve"> city of the living God: </w:t>
      </w:r>
      <w:hyperlink r:id="rId95" w:history="1">
        <w:r w:rsidRPr="00A37175">
          <w:rPr>
            <w:rFonts w:ascii="Times" w:hAnsi="Times" w:cs="Times"/>
            <w:color w:val="0000FF"/>
            <w:szCs w:val="38"/>
            <w:u w:val="single" w:color="0000FF"/>
          </w:rPr>
          <w:t>heavenly Jerusalem</w:t>
        </w:r>
      </w:hyperlink>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szCs w:val="38"/>
        </w:rPr>
        <w:t xml:space="preserve">- </w:t>
      </w:r>
      <w:proofErr w:type="gramStart"/>
      <w:r w:rsidRPr="00A37175">
        <w:rPr>
          <w:rFonts w:ascii="Times" w:hAnsi="Times" w:cs="Times"/>
          <w:szCs w:val="38"/>
        </w:rPr>
        <w:t>that</w:t>
      </w:r>
      <w:proofErr w:type="gramEnd"/>
      <w:r w:rsidRPr="00A37175">
        <w:rPr>
          <w:rFonts w:ascii="Times" w:hAnsi="Times" w:cs="Times"/>
          <w:szCs w:val="38"/>
        </w:rPr>
        <w:t xml:space="preserve"> burned with fire                          </w:t>
      </w:r>
      <w:r w:rsidRPr="00A37175">
        <w:rPr>
          <w:rFonts w:ascii="Times" w:hAnsi="Times" w:cs="Times"/>
          <w:szCs w:val="32"/>
        </w:rPr>
        <w:t xml:space="preserve">2. </w:t>
      </w:r>
      <w:r w:rsidRPr="00A37175">
        <w:rPr>
          <w:rFonts w:ascii="Times" w:hAnsi="Times" w:cs="Times"/>
          <w:szCs w:val="38"/>
        </w:rPr>
        <w:t xml:space="preserve">- </w:t>
      </w:r>
      <w:proofErr w:type="gramStart"/>
      <w:r w:rsidRPr="00A37175">
        <w:rPr>
          <w:rFonts w:ascii="Times" w:hAnsi="Times" w:cs="Times"/>
          <w:szCs w:val="38"/>
        </w:rPr>
        <w:t>innumerable</w:t>
      </w:r>
      <w:proofErr w:type="gramEnd"/>
      <w:r w:rsidRPr="00A37175">
        <w:rPr>
          <w:rFonts w:ascii="Times" w:hAnsi="Times" w:cs="Times"/>
          <w:szCs w:val="38"/>
        </w:rPr>
        <w:t xml:space="preserve"> company of angels: general assembly</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szCs w:val="38"/>
        </w:rPr>
        <w:t xml:space="preserve">- </w:t>
      </w:r>
      <w:proofErr w:type="gramStart"/>
      <w:r w:rsidRPr="00A37175">
        <w:rPr>
          <w:rFonts w:ascii="Times" w:hAnsi="Times" w:cs="Times"/>
          <w:szCs w:val="38"/>
        </w:rPr>
        <w:t>darkness</w:t>
      </w:r>
      <w:proofErr w:type="gramEnd"/>
      <w:r w:rsidRPr="00A37175">
        <w:rPr>
          <w:rFonts w:ascii="Times" w:hAnsi="Times" w:cs="Times"/>
          <w:szCs w:val="38"/>
        </w:rPr>
        <w:t xml:space="preserve">                                           </w:t>
      </w:r>
      <w:r w:rsidRPr="00A37175">
        <w:rPr>
          <w:rFonts w:ascii="Times" w:hAnsi="Times" w:cs="Times"/>
          <w:szCs w:val="32"/>
        </w:rPr>
        <w:t>3.</w:t>
      </w:r>
      <w:r w:rsidRPr="00A37175">
        <w:rPr>
          <w:rFonts w:ascii="Times" w:hAnsi="Times" w:cs="Times"/>
          <w:szCs w:val="38"/>
        </w:rPr>
        <w:t xml:space="preserve"> - </w:t>
      </w:r>
      <w:proofErr w:type="gramStart"/>
      <w:r w:rsidRPr="00A37175">
        <w:rPr>
          <w:rFonts w:ascii="Times" w:hAnsi="Times" w:cs="Times"/>
          <w:szCs w:val="38"/>
        </w:rPr>
        <w:t>church</w:t>
      </w:r>
      <w:proofErr w:type="gramEnd"/>
      <w:r w:rsidRPr="00A37175">
        <w:rPr>
          <w:rFonts w:ascii="Times" w:hAnsi="Times" w:cs="Times"/>
          <w:szCs w:val="38"/>
        </w:rPr>
        <w:t xml:space="preserve"> of the first</w:t>
      </w:r>
      <w:hyperlink r:id="rId96" w:history="1">
        <w:r w:rsidRPr="00A37175">
          <w:rPr>
            <w:rFonts w:ascii="Times" w:hAnsi="Times" w:cs="Times"/>
            <w:color w:val="0000FF"/>
            <w:szCs w:val="38"/>
            <w:u w:val="single" w:color="0000FF"/>
          </w:rPr>
          <w:t>born</w:t>
        </w:r>
      </w:hyperlink>
      <w:r w:rsidRPr="00A37175">
        <w:rPr>
          <w:rFonts w:ascii="Times" w:hAnsi="Times" w:cs="Times"/>
          <w:szCs w:val="38"/>
        </w:rPr>
        <w:t>: written in heaven</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b/>
          <w:bCs/>
          <w:szCs w:val="38"/>
        </w:rPr>
      </w:pPr>
      <w:r w:rsidRPr="00A37175">
        <w:rPr>
          <w:rFonts w:ascii="Times" w:hAnsi="Times" w:cs="Times"/>
          <w:szCs w:val="38"/>
        </w:rPr>
        <w:t xml:space="preserve">- </w:t>
      </w:r>
      <w:proofErr w:type="gramStart"/>
      <w:r w:rsidRPr="00A37175">
        <w:rPr>
          <w:rFonts w:ascii="Times" w:hAnsi="Times" w:cs="Times"/>
          <w:b/>
          <w:bCs/>
          <w:szCs w:val="38"/>
        </w:rPr>
        <w:t>blackness</w:t>
      </w:r>
      <w:proofErr w:type="gramEnd"/>
      <w:r w:rsidRPr="00A37175">
        <w:rPr>
          <w:rFonts w:ascii="Times" w:hAnsi="Times" w:cs="Times"/>
          <w:szCs w:val="38"/>
        </w:rPr>
        <w:t xml:space="preserve"> </w:t>
      </w:r>
      <w:r w:rsidRPr="00A37175">
        <w:rPr>
          <w:rFonts w:ascii="Times" w:hAnsi="Times" w:cs="Times"/>
          <w:b/>
          <w:bCs/>
          <w:szCs w:val="38"/>
        </w:rPr>
        <w:t>... midst</w:t>
      </w:r>
      <w:r w:rsidRPr="00A37175">
        <w:rPr>
          <w:rFonts w:ascii="Times" w:hAnsi="Times" w:cs="Times"/>
          <w:szCs w:val="38"/>
        </w:rPr>
        <w:t xml:space="preserve">                            </w:t>
      </w:r>
      <w:r w:rsidRPr="00A37175">
        <w:rPr>
          <w:rFonts w:ascii="Times" w:hAnsi="Times" w:cs="Times"/>
          <w:szCs w:val="32"/>
        </w:rPr>
        <w:t>4.</w:t>
      </w:r>
      <w:r w:rsidRPr="00A37175">
        <w:rPr>
          <w:rFonts w:ascii="Times" w:hAnsi="Times" w:cs="Times"/>
          <w:szCs w:val="38"/>
        </w:rPr>
        <w:t xml:space="preserve"> - </w:t>
      </w:r>
      <w:r w:rsidRPr="00A37175">
        <w:rPr>
          <w:rFonts w:ascii="Times" w:hAnsi="Times" w:cs="Times"/>
          <w:b/>
          <w:bCs/>
          <w:szCs w:val="38"/>
        </w:rPr>
        <w:t xml:space="preserve">God: the </w:t>
      </w:r>
      <w:r w:rsidRPr="00A37175">
        <w:rPr>
          <w:rFonts w:ascii="Times" w:hAnsi="Times" w:cs="Times"/>
          <w:b/>
          <w:bCs/>
          <w:szCs w:val="38"/>
          <w:u w:val="single"/>
        </w:rPr>
        <w:t>J</w:t>
      </w:r>
      <w:r w:rsidRPr="00A37175">
        <w:rPr>
          <w:rFonts w:ascii="Times" w:hAnsi="Times" w:cs="Times"/>
          <w:b/>
          <w:bCs/>
          <w:szCs w:val="38"/>
        </w:rPr>
        <w:t xml:space="preserve">udge of all </w:t>
      </w:r>
      <w:r w:rsidRPr="00A37175">
        <w:rPr>
          <w:rFonts w:ascii="Times" w:hAnsi="Times" w:cs="Times"/>
          <w:szCs w:val="32"/>
        </w:rPr>
        <w:t>(</w:t>
      </w:r>
      <w:r w:rsidRPr="00A37175">
        <w:rPr>
          <w:rFonts w:ascii="Times" w:hAnsi="Times" w:cs="Times"/>
          <w:szCs w:val="32"/>
          <w:u w:val="single"/>
        </w:rPr>
        <w:t>quick and dead</w:t>
      </w:r>
      <w:r w:rsidRPr="00A37175">
        <w:rPr>
          <w:rFonts w:ascii="Times" w:hAnsi="Times" w:cs="Times"/>
          <w:szCs w:val="32"/>
        </w:rPr>
        <w:t>)</w:t>
      </w:r>
      <w:r w:rsidRPr="00A37175">
        <w:rPr>
          <w:rFonts w:ascii="Times" w:hAnsi="Times" w:cs="Times"/>
          <w:b/>
          <w:bCs/>
          <w:szCs w:val="38"/>
        </w:rPr>
        <w:t>  ... midst</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szCs w:val="38"/>
        </w:rPr>
        <w:t xml:space="preserve">- </w:t>
      </w:r>
      <w:proofErr w:type="gramStart"/>
      <w:r w:rsidRPr="00A37175">
        <w:rPr>
          <w:rFonts w:ascii="Times" w:hAnsi="Times" w:cs="Times"/>
          <w:szCs w:val="38"/>
        </w:rPr>
        <w:t>tempest</w:t>
      </w:r>
      <w:proofErr w:type="gramEnd"/>
      <w:r w:rsidRPr="00A37175">
        <w:rPr>
          <w:rFonts w:ascii="Times" w:hAnsi="Times" w:cs="Times"/>
          <w:szCs w:val="38"/>
        </w:rPr>
        <w:t xml:space="preserve">                                             </w:t>
      </w:r>
      <w:r w:rsidRPr="00A37175">
        <w:rPr>
          <w:rFonts w:ascii="Times" w:hAnsi="Times" w:cs="Times"/>
          <w:szCs w:val="32"/>
        </w:rPr>
        <w:t>5.</w:t>
      </w:r>
      <w:r w:rsidRPr="00A37175">
        <w:rPr>
          <w:rFonts w:ascii="Times" w:hAnsi="Times" w:cs="Times"/>
          <w:szCs w:val="38"/>
        </w:rPr>
        <w:t xml:space="preserve"> - </w:t>
      </w:r>
      <w:proofErr w:type="gramStart"/>
      <w:r w:rsidRPr="00A37175">
        <w:rPr>
          <w:rFonts w:ascii="Times" w:hAnsi="Times" w:cs="Times"/>
          <w:szCs w:val="38"/>
        </w:rPr>
        <w:t>the</w:t>
      </w:r>
      <w:proofErr w:type="gramEnd"/>
      <w:r w:rsidRPr="00A37175">
        <w:rPr>
          <w:rFonts w:ascii="Times" w:hAnsi="Times" w:cs="Times"/>
          <w:szCs w:val="38"/>
        </w:rPr>
        <w:t xml:space="preserve"> spirits of just </w:t>
      </w:r>
      <w:hyperlink r:id="rId97" w:history="1">
        <w:r w:rsidRPr="00A37175">
          <w:rPr>
            <w:rFonts w:ascii="Times" w:hAnsi="Times" w:cs="Times"/>
            <w:color w:val="0000FF"/>
            <w:szCs w:val="38"/>
            <w:u w:val="single" w:color="0000FF"/>
          </w:rPr>
          <w:t>men</w:t>
        </w:r>
      </w:hyperlink>
      <w:r w:rsidRPr="00A37175">
        <w:rPr>
          <w:rFonts w:ascii="Times" w:hAnsi="Times" w:cs="Times"/>
          <w:szCs w:val="38"/>
        </w:rPr>
        <w:t xml:space="preserve">: </w:t>
      </w:r>
      <w:hyperlink r:id="rId98" w:history="1">
        <w:r w:rsidRPr="00A37175">
          <w:rPr>
            <w:rFonts w:ascii="Times" w:hAnsi="Times" w:cs="Times"/>
            <w:color w:val="0000FF"/>
            <w:szCs w:val="38"/>
            <w:u w:val="single" w:color="0000FF"/>
          </w:rPr>
          <w:t>made perfect</w:t>
        </w:r>
      </w:hyperlink>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szCs w:val="38"/>
        </w:rPr>
        <w:t xml:space="preserve">- </w:t>
      </w:r>
      <w:proofErr w:type="gramStart"/>
      <w:r w:rsidRPr="00A37175">
        <w:rPr>
          <w:rFonts w:ascii="Times" w:hAnsi="Times" w:cs="Times"/>
          <w:szCs w:val="38"/>
        </w:rPr>
        <w:t>sound</w:t>
      </w:r>
      <w:proofErr w:type="gramEnd"/>
      <w:r w:rsidRPr="00A37175">
        <w:rPr>
          <w:rFonts w:ascii="Times" w:hAnsi="Times" w:cs="Times"/>
          <w:szCs w:val="38"/>
        </w:rPr>
        <w:t xml:space="preserve"> of a trumpet                             </w:t>
      </w:r>
      <w:r w:rsidRPr="00A37175">
        <w:rPr>
          <w:rFonts w:ascii="Times" w:hAnsi="Times" w:cs="Times"/>
          <w:szCs w:val="32"/>
        </w:rPr>
        <w:t>6.</w:t>
      </w:r>
      <w:r w:rsidRPr="00A37175">
        <w:rPr>
          <w:rFonts w:ascii="Times" w:hAnsi="Times" w:cs="Times"/>
          <w:szCs w:val="38"/>
        </w:rPr>
        <w:t xml:space="preserve"> - Jesus: the mediator of the </w:t>
      </w:r>
      <w:hyperlink r:id="rId99" w:history="1">
        <w:r w:rsidRPr="00A37175">
          <w:rPr>
            <w:rFonts w:ascii="Times" w:hAnsi="Times" w:cs="Times"/>
            <w:color w:val="0000FF"/>
            <w:szCs w:val="38"/>
            <w:u w:val="single" w:color="0000FF"/>
          </w:rPr>
          <w:t>new</w:t>
        </w:r>
      </w:hyperlink>
      <w:r w:rsidRPr="00A37175">
        <w:rPr>
          <w:rFonts w:ascii="Times" w:hAnsi="Times" w:cs="Times"/>
          <w:szCs w:val="38"/>
        </w:rPr>
        <w:t xml:space="preserve"> covenant</w:t>
      </w:r>
    </w:p>
    <w:p w:rsidR="00A37175" w:rsidRPr="00A37175" w:rsidRDefault="00A37175" w:rsidP="00A37175">
      <w:pPr>
        <w:rPr>
          <w:rFonts w:ascii="Times" w:hAnsi="Times" w:cs="Times"/>
          <w:szCs w:val="32"/>
        </w:rPr>
      </w:pPr>
      <w:r w:rsidRPr="00A37175">
        <w:rPr>
          <w:rFonts w:ascii="Times" w:hAnsi="Times" w:cs="Times"/>
          <w:szCs w:val="38"/>
        </w:rPr>
        <w:t xml:space="preserve">- </w:t>
      </w:r>
      <w:proofErr w:type="gramStart"/>
      <w:r w:rsidRPr="00A37175">
        <w:rPr>
          <w:rFonts w:ascii="Times" w:hAnsi="Times" w:cs="Times"/>
          <w:szCs w:val="38"/>
        </w:rPr>
        <w:t>voice</w:t>
      </w:r>
      <w:proofErr w:type="gramEnd"/>
      <w:r w:rsidRPr="00A37175">
        <w:rPr>
          <w:rFonts w:ascii="Times" w:hAnsi="Times" w:cs="Times"/>
          <w:szCs w:val="38"/>
        </w:rPr>
        <w:t xml:space="preserve"> of words </w:t>
      </w:r>
      <w:r w:rsidRPr="00A37175">
        <w:rPr>
          <w:rFonts w:ascii="Times" w:hAnsi="Times" w:cs="Times"/>
          <w:szCs w:val="32"/>
        </w:rPr>
        <w:t>(plural)</w:t>
      </w:r>
      <w:r w:rsidRPr="00A37175">
        <w:rPr>
          <w:rFonts w:ascii="Times" w:hAnsi="Times" w:cs="Times"/>
          <w:szCs w:val="38"/>
        </w:rPr>
        <w:t xml:space="preserve">                          </w:t>
      </w:r>
      <w:r w:rsidRPr="00A37175">
        <w:rPr>
          <w:rFonts w:ascii="Times" w:hAnsi="Times" w:cs="Times"/>
          <w:szCs w:val="32"/>
        </w:rPr>
        <w:t>7.</w:t>
      </w:r>
      <w:r w:rsidRPr="00A37175">
        <w:rPr>
          <w:rFonts w:ascii="Times" w:hAnsi="Times" w:cs="Times"/>
          <w:szCs w:val="38"/>
        </w:rPr>
        <w:t xml:space="preserve"> - </w:t>
      </w:r>
      <w:proofErr w:type="gramStart"/>
      <w:r w:rsidRPr="00A37175">
        <w:rPr>
          <w:rFonts w:ascii="Times" w:hAnsi="Times" w:cs="Times"/>
          <w:szCs w:val="38"/>
        </w:rPr>
        <w:t>blood</w:t>
      </w:r>
      <w:proofErr w:type="gramEnd"/>
      <w:r w:rsidRPr="00A37175">
        <w:rPr>
          <w:rFonts w:ascii="Times" w:hAnsi="Times" w:cs="Times"/>
          <w:szCs w:val="38"/>
        </w:rPr>
        <w:t xml:space="preserve">: that </w:t>
      </w:r>
      <w:proofErr w:type="spellStart"/>
      <w:r w:rsidRPr="00A37175">
        <w:rPr>
          <w:rFonts w:ascii="Times" w:hAnsi="Times" w:cs="Times"/>
          <w:szCs w:val="38"/>
        </w:rPr>
        <w:t>speaketh</w:t>
      </w:r>
      <w:proofErr w:type="spellEnd"/>
      <w:r w:rsidRPr="00A37175">
        <w:rPr>
          <w:rFonts w:ascii="Times" w:hAnsi="Times" w:cs="Times"/>
          <w:szCs w:val="38"/>
        </w:rPr>
        <w:t xml:space="preserve"> </w:t>
      </w:r>
      <w:hyperlink r:id="rId100" w:history="1">
        <w:r w:rsidRPr="00A37175">
          <w:rPr>
            <w:rFonts w:ascii="Times" w:hAnsi="Times" w:cs="Times"/>
            <w:color w:val="0000FF"/>
            <w:szCs w:val="38"/>
            <w:u w:val="single" w:color="0000FF"/>
          </w:rPr>
          <w:t>better</w:t>
        </w:r>
      </w:hyperlink>
      <w:r w:rsidRPr="00A37175">
        <w:rPr>
          <w:rFonts w:ascii="Times" w:hAnsi="Times" w:cs="Times"/>
          <w:szCs w:val="38"/>
        </w:rPr>
        <w:t xml:space="preserve"> things</w:t>
      </w:r>
      <w:r w:rsidRPr="00A37175">
        <w:rPr>
          <w:rFonts w:ascii="Times" w:hAnsi="Times" w:cs="Times"/>
          <w:szCs w:val="32"/>
        </w:rPr>
        <w:t>  </w:t>
      </w:r>
    </w:p>
    <w:p w:rsidR="00A37175" w:rsidRPr="00A37175" w:rsidRDefault="00A37175" w:rsidP="00A37175">
      <w:pPr>
        <w:widowControl w:val="0"/>
        <w:autoSpaceDE w:val="0"/>
        <w:autoSpaceDN w:val="0"/>
        <w:adjustRightInd w:val="0"/>
        <w:jc w:val="center"/>
        <w:rPr>
          <w:rFonts w:ascii="Times" w:hAnsi="Times" w:cs="Times"/>
          <w:szCs w:val="40"/>
        </w:rPr>
      </w:pPr>
      <w:r w:rsidRPr="00A37175">
        <w:rPr>
          <w:rFonts w:ascii="Times" w:hAnsi="Times" w:cs="Times"/>
          <w:szCs w:val="40"/>
        </w:rPr>
        <w:t xml:space="preserve">But let us remember there is both a </w:t>
      </w:r>
      <w:proofErr w:type="spellStart"/>
      <w:r w:rsidRPr="00A37175">
        <w:rPr>
          <w:rFonts w:ascii="Times" w:hAnsi="Times" w:cs="Times"/>
          <w:i/>
          <w:iCs/>
          <w:szCs w:val="40"/>
        </w:rPr>
        <w:t>stumblingstone</w:t>
      </w:r>
      <w:proofErr w:type="spellEnd"/>
      <w:r w:rsidRPr="00A37175">
        <w:rPr>
          <w:rFonts w:ascii="Times" w:hAnsi="Times" w:cs="Times"/>
          <w:szCs w:val="40"/>
        </w:rPr>
        <w:t xml:space="preserve"> to </w:t>
      </w:r>
      <w:r w:rsidRPr="00A37175">
        <w:rPr>
          <w:rFonts w:ascii="Times" w:hAnsi="Times" w:cs="Times"/>
          <w:i/>
          <w:iCs/>
          <w:szCs w:val="40"/>
        </w:rPr>
        <w:t>stumble</w:t>
      </w:r>
      <w:r w:rsidRPr="00A37175">
        <w:rPr>
          <w:rFonts w:ascii="Times" w:hAnsi="Times" w:cs="Times"/>
          <w:szCs w:val="40"/>
        </w:rPr>
        <w:t xml:space="preserve"> over and fall, from grace to law and a rock </w:t>
      </w:r>
      <w:proofErr w:type="gramStart"/>
      <w:r w:rsidRPr="00A37175">
        <w:rPr>
          <w:rFonts w:ascii="Times" w:hAnsi="Times" w:cs="Times"/>
          <w:szCs w:val="40"/>
        </w:rPr>
        <w:t>of  offence</w:t>
      </w:r>
      <w:proofErr w:type="gramEnd"/>
      <w:r w:rsidRPr="00A37175">
        <w:rPr>
          <w:rFonts w:ascii="Times" w:hAnsi="Times" w:cs="Times"/>
          <w:szCs w:val="40"/>
        </w:rPr>
        <w:t xml:space="preserve"> to possibly off end laid in "</w:t>
      </w:r>
      <w:proofErr w:type="spellStart"/>
      <w:r w:rsidRPr="00A37175">
        <w:rPr>
          <w:rFonts w:ascii="Times" w:hAnsi="Times" w:cs="Times"/>
          <w:i/>
          <w:iCs/>
          <w:szCs w:val="40"/>
        </w:rPr>
        <w:t>Sion</w:t>
      </w:r>
      <w:proofErr w:type="spellEnd"/>
      <w:r w:rsidRPr="00A37175">
        <w:rPr>
          <w:rFonts w:ascii="Times" w:hAnsi="Times" w:cs="Times"/>
          <w:szCs w:val="40"/>
        </w:rPr>
        <w:t>", which is not "</w:t>
      </w:r>
      <w:r w:rsidRPr="00A37175">
        <w:rPr>
          <w:rFonts w:ascii="Times" w:hAnsi="Times" w:cs="Times"/>
          <w:i/>
          <w:iCs/>
          <w:szCs w:val="40"/>
        </w:rPr>
        <w:t>Zion</w:t>
      </w:r>
      <w:r w:rsidRPr="00A37175">
        <w:rPr>
          <w:rFonts w:ascii="Times" w:hAnsi="Times" w:cs="Times"/>
          <w:szCs w:val="40"/>
        </w:rPr>
        <w:t>" in the Old Testament (KJV), and that Zion is not even mentioned in the New Testament (KJV). Also let us notice it is "</w:t>
      </w:r>
      <w:r w:rsidRPr="00A37175">
        <w:rPr>
          <w:rFonts w:ascii="Times" w:hAnsi="Times" w:cs="Times"/>
          <w:i/>
          <w:iCs/>
          <w:szCs w:val="40"/>
        </w:rPr>
        <w:t>ye</w:t>
      </w:r>
      <w:r w:rsidRPr="00A37175">
        <w:rPr>
          <w:rFonts w:ascii="Times" w:hAnsi="Times" w:cs="Times"/>
          <w:szCs w:val="40"/>
        </w:rPr>
        <w:t xml:space="preserve">" (do err) of </w:t>
      </w:r>
      <w:hyperlink r:id="rId101" w:history="1">
        <w:r w:rsidRPr="00A37175">
          <w:rPr>
            <w:rFonts w:ascii="Times" w:hAnsi="Times" w:cs="Times"/>
            <w:color w:val="0000FF"/>
            <w:szCs w:val="40"/>
            <w:u w:val="single" w:color="0000FF"/>
          </w:rPr>
          <w:t>ye/you</w:t>
        </w:r>
      </w:hyperlink>
      <w:proofErr w:type="gramStart"/>
      <w:r w:rsidRPr="00A37175">
        <w:rPr>
          <w:rFonts w:ascii="Times" w:hAnsi="Times" w:cs="Times"/>
          <w:szCs w:val="40"/>
        </w:rPr>
        <w:t>  who</w:t>
      </w:r>
      <w:proofErr w:type="gramEnd"/>
      <w:r w:rsidRPr="00A37175">
        <w:rPr>
          <w:rFonts w:ascii="Times" w:hAnsi="Times" w:cs="Times"/>
          <w:szCs w:val="40"/>
        </w:rPr>
        <w:t xml:space="preserve"> are come unto mount </w:t>
      </w:r>
      <w:proofErr w:type="spellStart"/>
      <w:r w:rsidRPr="00A37175">
        <w:rPr>
          <w:rFonts w:ascii="Times" w:hAnsi="Times" w:cs="Times"/>
          <w:szCs w:val="40"/>
        </w:rPr>
        <w:t>Sion</w:t>
      </w:r>
      <w:proofErr w:type="spellEnd"/>
      <w:r w:rsidRPr="00A37175">
        <w:rPr>
          <w:rFonts w:ascii="Times" w:hAnsi="Times" w:cs="Times"/>
          <w:szCs w:val="40"/>
        </w:rPr>
        <w:t xml:space="preserve">, and that it can be a </w:t>
      </w:r>
      <w:r w:rsidRPr="00A37175">
        <w:rPr>
          <w:rFonts w:ascii="Times" w:hAnsi="Times" w:cs="Times"/>
          <w:i/>
          <w:iCs/>
          <w:szCs w:val="40"/>
        </w:rPr>
        <w:t>fearful</w:t>
      </w:r>
      <w:r w:rsidRPr="00A37175">
        <w:rPr>
          <w:rFonts w:ascii="Times" w:hAnsi="Times" w:cs="Times"/>
          <w:szCs w:val="40"/>
        </w:rPr>
        <w:t xml:space="preserve"> thing to </w:t>
      </w:r>
      <w:r w:rsidRPr="00A37175">
        <w:rPr>
          <w:rFonts w:ascii="Times" w:hAnsi="Times" w:cs="Times"/>
          <w:i/>
          <w:iCs/>
          <w:szCs w:val="40"/>
        </w:rPr>
        <w:t>fall</w:t>
      </w:r>
      <w:r w:rsidRPr="00A37175">
        <w:rPr>
          <w:rFonts w:ascii="Times" w:hAnsi="Times" w:cs="Times"/>
          <w:szCs w:val="40"/>
        </w:rPr>
        <w:t xml:space="preserve"> into the (plural) </w:t>
      </w:r>
      <w:r w:rsidRPr="00A37175">
        <w:rPr>
          <w:rFonts w:ascii="Times" w:hAnsi="Times" w:cs="Times"/>
          <w:i/>
          <w:iCs/>
          <w:szCs w:val="40"/>
        </w:rPr>
        <w:t>hands</w:t>
      </w:r>
      <w:r w:rsidRPr="00A37175">
        <w:rPr>
          <w:rFonts w:ascii="Times" w:hAnsi="Times" w:cs="Times"/>
          <w:szCs w:val="40"/>
        </w:rPr>
        <w:t xml:space="preserve"> of the </w:t>
      </w:r>
      <w:r w:rsidRPr="00A37175">
        <w:rPr>
          <w:rFonts w:ascii="Times" w:hAnsi="Times" w:cs="Times"/>
          <w:i/>
          <w:iCs/>
          <w:szCs w:val="40"/>
        </w:rPr>
        <w:t>living God</w:t>
      </w:r>
      <w:r w:rsidRPr="00A37175">
        <w:rPr>
          <w:rFonts w:ascii="Times" w:hAnsi="Times" w:cs="Times"/>
          <w:szCs w:val="40"/>
        </w:rPr>
        <w:t xml:space="preserve"> in </w:t>
      </w:r>
      <w:hyperlink r:id="rId102" w:history="1">
        <w:r w:rsidRPr="00A37175">
          <w:rPr>
            <w:rFonts w:ascii="Times" w:hAnsi="Times" w:cs="Times"/>
            <w:color w:val="0000FF"/>
            <w:szCs w:val="40"/>
            <w:u w:val="single" w:color="0000FF"/>
          </w:rPr>
          <w:t>Hebrews 10:31</w:t>
        </w:r>
      </w:hyperlink>
      <w:r w:rsidRPr="00A37175">
        <w:rPr>
          <w:rFonts w:ascii="Times" w:hAnsi="Times" w:cs="Times"/>
          <w:szCs w:val="40"/>
        </w:rPr>
        <w:t xml:space="preserve">, and </w:t>
      </w:r>
      <w:r w:rsidRPr="00A37175">
        <w:rPr>
          <w:rFonts w:ascii="Times" w:hAnsi="Times" w:cs="Times"/>
          <w:i/>
          <w:iCs/>
          <w:szCs w:val="40"/>
        </w:rPr>
        <w:t>fallen</w:t>
      </w:r>
      <w:r w:rsidRPr="00A37175">
        <w:rPr>
          <w:rFonts w:ascii="Times" w:hAnsi="Times" w:cs="Times"/>
          <w:szCs w:val="40"/>
        </w:rPr>
        <w:t xml:space="preserve"> is from grace to law in Galatians 5:4. So perhaps there is more to consider than just being better of </w:t>
      </w:r>
      <w:hyperlink r:id="rId103" w:history="1">
        <w:r w:rsidRPr="00A37175">
          <w:rPr>
            <w:rFonts w:ascii="Times" w:hAnsi="Times" w:cs="Times"/>
            <w:color w:val="0000FF"/>
            <w:szCs w:val="40"/>
            <w:u w:val="single" w:color="0000FF"/>
          </w:rPr>
          <w:t>two things</w:t>
        </w:r>
      </w:hyperlink>
      <w:r w:rsidRPr="00A37175">
        <w:rPr>
          <w:rFonts w:ascii="Times" w:hAnsi="Times" w:cs="Times"/>
          <w:szCs w:val="40"/>
        </w:rPr>
        <w:t xml:space="preserve"> if what's greater of great/greater can also be "greater damnation", and being mediated is for disagreement rather than reconciled for agreement, especially if we're told that only what's </w:t>
      </w:r>
      <w:hyperlink r:id="rId104" w:history="1">
        <w:r w:rsidRPr="00A37175">
          <w:rPr>
            <w:rFonts w:ascii="Times" w:hAnsi="Times" w:cs="Times"/>
            <w:color w:val="0000FF"/>
            <w:szCs w:val="40"/>
            <w:u w:val="single" w:color="0000FF"/>
          </w:rPr>
          <w:t>greatest</w:t>
        </w:r>
      </w:hyperlink>
      <w:r w:rsidRPr="00A37175">
        <w:rPr>
          <w:rFonts w:ascii="Times" w:hAnsi="Times" w:cs="Times"/>
          <w:szCs w:val="40"/>
        </w:rPr>
        <w:t xml:space="preserve"> of </w:t>
      </w:r>
      <w:hyperlink r:id="rId105" w:history="1">
        <w:r w:rsidRPr="00A37175">
          <w:rPr>
            <w:rFonts w:ascii="Times" w:hAnsi="Times" w:cs="Times"/>
            <w:color w:val="0000FF"/>
            <w:szCs w:val="40"/>
            <w:u w:val="single" w:color="0000FF"/>
          </w:rPr>
          <w:t>three things</w:t>
        </w:r>
      </w:hyperlink>
      <w:r w:rsidRPr="00A37175">
        <w:rPr>
          <w:rFonts w:ascii="Times" w:hAnsi="Times" w:cs="Times"/>
          <w:szCs w:val="40"/>
        </w:rPr>
        <w:t xml:space="preserve"> is what </w:t>
      </w:r>
      <w:hyperlink r:id="rId106" w:history="1">
        <w:r w:rsidRPr="00A37175">
          <w:rPr>
            <w:rFonts w:ascii="Times" w:hAnsi="Times" w:cs="Times"/>
            <w:color w:val="0000FF"/>
            <w:szCs w:val="40"/>
            <w:u w:val="single" w:color="0000FF"/>
          </w:rPr>
          <w:t>never fails</w:t>
        </w:r>
      </w:hyperlink>
      <w:r w:rsidRPr="00A37175">
        <w:rPr>
          <w:rFonts w:ascii="Times" w:hAnsi="Times" w:cs="Times"/>
          <w:szCs w:val="40"/>
        </w:rPr>
        <w:t xml:space="preserve"> and </w:t>
      </w:r>
      <w:hyperlink r:id="rId107" w:history="1">
        <w:r w:rsidRPr="00A37175">
          <w:rPr>
            <w:rFonts w:ascii="Times" w:hAnsi="Times" w:cs="Times"/>
            <w:color w:val="0000FF"/>
            <w:szCs w:val="40"/>
            <w:u w:val="single" w:color="0000FF"/>
          </w:rPr>
          <w:t>never forsakes</w:t>
        </w:r>
      </w:hyperlink>
      <w:r w:rsidRPr="00A37175">
        <w:rPr>
          <w:rFonts w:ascii="Times" w:hAnsi="Times" w:cs="Times"/>
          <w:szCs w:val="40"/>
        </w:rPr>
        <w:t xml:space="preserve">. </w:t>
      </w:r>
    </w:p>
    <w:p w:rsidR="00A37175" w:rsidRPr="00A37175" w:rsidRDefault="00A37175" w:rsidP="00A37175">
      <w:pPr>
        <w:widowControl w:val="0"/>
        <w:autoSpaceDE w:val="0"/>
        <w:autoSpaceDN w:val="0"/>
        <w:adjustRightInd w:val="0"/>
        <w:jc w:val="center"/>
        <w:rPr>
          <w:rFonts w:ascii="Times" w:hAnsi="Times" w:cs="Times"/>
          <w:szCs w:val="40"/>
        </w:rPr>
      </w:pPr>
      <w:r w:rsidRPr="00A37175">
        <w:rPr>
          <w:rFonts w:ascii="Times" w:hAnsi="Times" w:cs="Times"/>
          <w:szCs w:val="40"/>
        </w:rPr>
        <w:t xml:space="preserve">Not to mention other aspects of the seven things of the seven "ands" concerning </w:t>
      </w:r>
      <w:proofErr w:type="spellStart"/>
      <w:r w:rsidRPr="00A37175">
        <w:rPr>
          <w:rFonts w:ascii="Times" w:hAnsi="Times" w:cs="Times"/>
          <w:szCs w:val="40"/>
        </w:rPr>
        <w:t>Sion</w:t>
      </w:r>
      <w:proofErr w:type="spellEnd"/>
      <w:r w:rsidRPr="00A37175">
        <w:rPr>
          <w:rFonts w:ascii="Times" w:hAnsi="Times" w:cs="Times"/>
          <w:szCs w:val="40"/>
        </w:rPr>
        <w:t xml:space="preserve">, like </w:t>
      </w:r>
      <w:proofErr w:type="spellStart"/>
      <w:r w:rsidRPr="00A37175">
        <w:rPr>
          <w:rFonts w:ascii="Times" w:hAnsi="Times" w:cs="Times"/>
          <w:szCs w:val="40"/>
        </w:rPr>
        <w:t>Sion</w:t>
      </w:r>
      <w:proofErr w:type="spellEnd"/>
      <w:r w:rsidRPr="00A37175">
        <w:rPr>
          <w:rFonts w:ascii="Times" w:hAnsi="Times" w:cs="Times"/>
          <w:szCs w:val="40"/>
        </w:rPr>
        <w:t xml:space="preserve"> can be only the better thing of twain Zion/</w:t>
      </w:r>
      <w:proofErr w:type="spellStart"/>
      <w:r w:rsidRPr="00A37175">
        <w:rPr>
          <w:rFonts w:ascii="Times" w:hAnsi="Times" w:cs="Times"/>
          <w:szCs w:val="40"/>
        </w:rPr>
        <w:t>Sion</w:t>
      </w:r>
      <w:proofErr w:type="spellEnd"/>
      <w:r w:rsidRPr="00A37175">
        <w:rPr>
          <w:rFonts w:ascii="Times" w:hAnsi="Times" w:cs="Times"/>
          <w:szCs w:val="40"/>
        </w:rPr>
        <w:t xml:space="preserve"> instead of what's best for all, and such aleph/</w:t>
      </w:r>
      <w:proofErr w:type="spellStart"/>
      <w:r w:rsidRPr="00A37175">
        <w:rPr>
          <w:rFonts w:ascii="Times" w:hAnsi="Times" w:cs="Times"/>
          <w:szCs w:val="40"/>
        </w:rPr>
        <w:t>tahv</w:t>
      </w:r>
      <w:proofErr w:type="spellEnd"/>
      <w:r w:rsidRPr="00A37175">
        <w:rPr>
          <w:rFonts w:ascii="Times" w:hAnsi="Times" w:cs="Times"/>
          <w:szCs w:val="40"/>
        </w:rPr>
        <w:t xml:space="preserve"> can oft be </w:t>
      </w:r>
      <w:hyperlink r:id="rId108" w:history="1">
        <w:proofErr w:type="spellStart"/>
        <w:r w:rsidRPr="00A37175">
          <w:rPr>
            <w:rFonts w:ascii="Times" w:hAnsi="Times" w:cs="Times"/>
            <w:color w:val="0000FF"/>
            <w:szCs w:val="40"/>
            <w:u w:val="single" w:color="0000FF"/>
          </w:rPr>
          <w:t>mirrorly</w:t>
        </w:r>
        <w:proofErr w:type="spellEnd"/>
        <w:r w:rsidRPr="00A37175">
          <w:rPr>
            <w:rFonts w:ascii="Times" w:hAnsi="Times" w:cs="Times"/>
            <w:color w:val="0000FF"/>
            <w:szCs w:val="40"/>
            <w:u w:val="single" w:color="0000FF"/>
          </w:rPr>
          <w:t xml:space="preserve"> reversed</w:t>
        </w:r>
      </w:hyperlink>
      <w:r w:rsidRPr="00A37175">
        <w:rPr>
          <w:rFonts w:ascii="Times" w:hAnsi="Times" w:cs="Times"/>
          <w:szCs w:val="40"/>
        </w:rPr>
        <w:t xml:space="preserve"> such as with/against ... justified/condemned in Mt 12:30-37's 5 either ors, or that </w:t>
      </w:r>
      <w:proofErr w:type="spellStart"/>
      <w:r w:rsidRPr="00A37175">
        <w:rPr>
          <w:rFonts w:ascii="Times" w:hAnsi="Times" w:cs="Times"/>
          <w:szCs w:val="40"/>
        </w:rPr>
        <w:t>Sion</w:t>
      </w:r>
      <w:proofErr w:type="spellEnd"/>
      <w:r w:rsidRPr="00A37175">
        <w:rPr>
          <w:rFonts w:ascii="Times" w:hAnsi="Times" w:cs="Times"/>
          <w:szCs w:val="40"/>
        </w:rPr>
        <w:t xml:space="preserve"> can also be thought to be Zion as many modern Bible translations deem it. Not to mention the </w:t>
      </w:r>
      <w:r w:rsidRPr="00A37175">
        <w:rPr>
          <w:rFonts w:ascii="Times" w:hAnsi="Times" w:cs="Times"/>
          <w:i/>
          <w:iCs/>
          <w:szCs w:val="40"/>
        </w:rPr>
        <w:t>living God</w:t>
      </w:r>
      <w:r w:rsidRPr="00A37175">
        <w:rPr>
          <w:rFonts w:ascii="Times" w:hAnsi="Times" w:cs="Times"/>
          <w:szCs w:val="40"/>
        </w:rPr>
        <w:t xml:space="preserve"> can also be a </w:t>
      </w:r>
      <w:r w:rsidRPr="00A37175">
        <w:rPr>
          <w:rFonts w:ascii="Times" w:hAnsi="Times" w:cs="Times"/>
          <w:i/>
          <w:iCs/>
          <w:szCs w:val="40"/>
        </w:rPr>
        <w:t>fall</w:t>
      </w:r>
      <w:r w:rsidRPr="00A37175">
        <w:rPr>
          <w:rFonts w:ascii="Times" w:hAnsi="Times" w:cs="Times"/>
          <w:szCs w:val="40"/>
        </w:rPr>
        <w:t xml:space="preserve"> and a </w:t>
      </w:r>
      <w:r w:rsidRPr="00A37175">
        <w:rPr>
          <w:rFonts w:ascii="Times" w:hAnsi="Times" w:cs="Times"/>
          <w:i/>
          <w:iCs/>
          <w:szCs w:val="40"/>
        </w:rPr>
        <w:t>fearful</w:t>
      </w:r>
      <w:r w:rsidRPr="00A37175">
        <w:rPr>
          <w:rFonts w:ascii="Times" w:hAnsi="Times" w:cs="Times"/>
          <w:szCs w:val="40"/>
        </w:rPr>
        <w:t xml:space="preserve"> thing if such has plural </w:t>
      </w:r>
      <w:r w:rsidRPr="00A37175">
        <w:rPr>
          <w:rFonts w:ascii="Times" w:hAnsi="Times" w:cs="Times"/>
          <w:i/>
          <w:iCs/>
          <w:szCs w:val="40"/>
        </w:rPr>
        <w:t>hands</w:t>
      </w:r>
      <w:r w:rsidRPr="00A37175">
        <w:rPr>
          <w:rFonts w:ascii="Times" w:hAnsi="Times" w:cs="Times"/>
          <w:szCs w:val="40"/>
        </w:rPr>
        <w:t xml:space="preserve">: </w:t>
      </w:r>
      <w:hyperlink r:id="rId109" w:history="1">
        <w:r w:rsidRPr="00A37175">
          <w:rPr>
            <w:rFonts w:ascii="Times" w:hAnsi="Times" w:cs="Times"/>
            <w:color w:val="0000FF"/>
            <w:szCs w:val="40"/>
            <w:u w:val="single" w:color="0000FF"/>
          </w:rPr>
          <w:t>sides</w:t>
        </w:r>
      </w:hyperlink>
      <w:r w:rsidRPr="00A37175">
        <w:rPr>
          <w:rFonts w:ascii="Times" w:hAnsi="Times" w:cs="Times"/>
          <w:szCs w:val="40"/>
        </w:rPr>
        <w:t xml:space="preserve">: parts still having partiality instead of going on unto the perfection of wholeness: oneness: </w:t>
      </w:r>
      <w:proofErr w:type="spellStart"/>
      <w:r w:rsidRPr="00A37175">
        <w:rPr>
          <w:rFonts w:ascii="Times" w:hAnsi="Times" w:cs="Times"/>
          <w:szCs w:val="40"/>
        </w:rPr>
        <w:t>allness</w:t>
      </w:r>
      <w:proofErr w:type="spellEnd"/>
      <w:r w:rsidRPr="00A37175">
        <w:rPr>
          <w:rFonts w:ascii="Times" w:hAnsi="Times" w:cs="Times"/>
          <w:szCs w:val="40"/>
        </w:rPr>
        <w:t xml:space="preserve">: above: higher than heavens. Not to mention God as </w:t>
      </w:r>
      <w:r w:rsidRPr="00A37175">
        <w:rPr>
          <w:rFonts w:ascii="Times" w:hAnsi="Times" w:cs="Times"/>
          <w:szCs w:val="40"/>
          <w:u w:val="single"/>
        </w:rPr>
        <w:t>J</w:t>
      </w:r>
      <w:r w:rsidRPr="00A37175">
        <w:rPr>
          <w:rFonts w:ascii="Times" w:hAnsi="Times" w:cs="Times"/>
          <w:szCs w:val="40"/>
        </w:rPr>
        <w:t xml:space="preserve">udge (capital J) in the midst of such seven perhaps speaks of a Judge of both the quick and dead as in Acts 10:42's </w:t>
      </w:r>
      <w:r w:rsidRPr="00A37175">
        <w:rPr>
          <w:rFonts w:ascii="Times" w:hAnsi="Times" w:cs="Times"/>
          <w:szCs w:val="40"/>
          <w:u w:val="single"/>
        </w:rPr>
        <w:t>J</w:t>
      </w:r>
      <w:r w:rsidRPr="00A37175">
        <w:rPr>
          <w:rFonts w:ascii="Times" w:hAnsi="Times" w:cs="Times"/>
          <w:szCs w:val="40"/>
        </w:rPr>
        <w:t xml:space="preserve">udge (capital J); But in Mt 22:32; Mk 12:27; </w:t>
      </w:r>
      <w:proofErr w:type="spellStart"/>
      <w:r w:rsidRPr="00A37175">
        <w:rPr>
          <w:rFonts w:ascii="Times" w:hAnsi="Times" w:cs="Times"/>
          <w:szCs w:val="40"/>
        </w:rPr>
        <w:t>Lk</w:t>
      </w:r>
      <w:proofErr w:type="spellEnd"/>
      <w:r w:rsidRPr="00A37175">
        <w:rPr>
          <w:rFonts w:ascii="Times" w:hAnsi="Times" w:cs="Times"/>
          <w:szCs w:val="40"/>
        </w:rPr>
        <w:t xml:space="preserve"> 20:38 we're told God is NOT the God of the dead, but only the God of the living. Not to mention a mediator (Jesus) is not [the mediator] of one (God), but God is one: Galatians; Perhaps indicating </w:t>
      </w:r>
      <w:hyperlink r:id="rId110" w:history="1">
        <w:r w:rsidRPr="00A37175">
          <w:rPr>
            <w:rFonts w:ascii="Times" w:hAnsi="Times" w:cs="Times"/>
            <w:color w:val="0000FF"/>
            <w:szCs w:val="40"/>
            <w:u w:val="single" w:color="0000FF"/>
          </w:rPr>
          <w:t>reconciled</w:t>
        </w:r>
      </w:hyperlink>
      <w:r w:rsidRPr="00A37175">
        <w:rPr>
          <w:rFonts w:ascii="Times" w:hAnsi="Times" w:cs="Times"/>
          <w:szCs w:val="40"/>
        </w:rPr>
        <w:t xml:space="preserve"> is above mediated, which is to say one is not twain, but </w:t>
      </w:r>
      <w:hyperlink r:id="rId111" w:history="1">
        <w:r w:rsidRPr="00A37175">
          <w:rPr>
            <w:rFonts w:ascii="Times" w:hAnsi="Times" w:cs="Times"/>
            <w:color w:val="0000FF"/>
            <w:szCs w:val="40"/>
            <w:u w:val="single" w:color="0000FF"/>
          </w:rPr>
          <w:t>above</w:t>
        </w:r>
      </w:hyperlink>
      <w:r w:rsidRPr="00A37175">
        <w:rPr>
          <w:rFonts w:ascii="Times" w:hAnsi="Times" w:cs="Times"/>
          <w:szCs w:val="40"/>
        </w:rPr>
        <w:t xml:space="preserve"> twain. Not to mention blood that </w:t>
      </w:r>
      <w:proofErr w:type="spellStart"/>
      <w:r w:rsidRPr="00A37175">
        <w:rPr>
          <w:rFonts w:ascii="Times" w:hAnsi="Times" w:cs="Times"/>
          <w:szCs w:val="40"/>
        </w:rPr>
        <w:t>speaketh</w:t>
      </w:r>
      <w:proofErr w:type="spellEnd"/>
      <w:r w:rsidRPr="00A37175">
        <w:rPr>
          <w:rFonts w:ascii="Times" w:hAnsi="Times" w:cs="Times"/>
          <w:szCs w:val="40"/>
        </w:rPr>
        <w:t xml:space="preserve"> "better" things is only better of good/better/best, better of twain things instead of best of three things; As forgiven is better than </w:t>
      </w:r>
      <w:proofErr w:type="spellStart"/>
      <w:r w:rsidRPr="00A37175">
        <w:rPr>
          <w:rFonts w:ascii="Times" w:hAnsi="Times" w:cs="Times"/>
          <w:szCs w:val="40"/>
        </w:rPr>
        <w:t>unforgiven</w:t>
      </w:r>
      <w:proofErr w:type="spellEnd"/>
      <w:r w:rsidRPr="00A37175">
        <w:rPr>
          <w:rFonts w:ascii="Times" w:hAnsi="Times" w:cs="Times"/>
          <w:szCs w:val="40"/>
        </w:rPr>
        <w:t xml:space="preserve"> of </w:t>
      </w:r>
      <w:proofErr w:type="spellStart"/>
      <w:r w:rsidRPr="00A37175">
        <w:rPr>
          <w:rFonts w:ascii="Times" w:hAnsi="Times" w:cs="Times"/>
          <w:szCs w:val="40"/>
        </w:rPr>
        <w:t>unforgiven</w:t>
      </w:r>
      <w:proofErr w:type="spellEnd"/>
      <w:r w:rsidRPr="00A37175">
        <w:rPr>
          <w:rFonts w:ascii="Times" w:hAnsi="Times" w:cs="Times"/>
          <w:szCs w:val="40"/>
        </w:rPr>
        <w:t xml:space="preserve">/forgiven, as grace is better than law of law/grace. Yet we are told charity (the "greatest" of "three" things) </w:t>
      </w:r>
      <w:hyperlink r:id="rId112" w:history="1">
        <w:proofErr w:type="spellStart"/>
        <w:r w:rsidRPr="00A37175">
          <w:rPr>
            <w:rFonts w:ascii="Times" w:hAnsi="Times" w:cs="Times"/>
            <w:color w:val="0000FF"/>
            <w:szCs w:val="40"/>
            <w:u w:val="single" w:color="0000FF"/>
          </w:rPr>
          <w:t>thinketh</w:t>
        </w:r>
        <w:proofErr w:type="spellEnd"/>
        <w:r w:rsidRPr="00A37175">
          <w:rPr>
            <w:rFonts w:ascii="Times" w:hAnsi="Times" w:cs="Times"/>
            <w:color w:val="0000FF"/>
            <w:szCs w:val="40"/>
            <w:u w:val="single" w:color="0000FF"/>
          </w:rPr>
          <w:t xml:space="preserve"> no evil</w:t>
        </w:r>
      </w:hyperlink>
      <w:r w:rsidRPr="00A37175">
        <w:rPr>
          <w:rFonts w:ascii="Times" w:hAnsi="Times" w:cs="Times"/>
          <w:szCs w:val="40"/>
        </w:rPr>
        <w:t xml:space="preserve"> to even forgive, and that charity </w:t>
      </w:r>
      <w:hyperlink r:id="rId113" w:history="1">
        <w:r w:rsidRPr="00A37175">
          <w:rPr>
            <w:rFonts w:ascii="Times" w:hAnsi="Times" w:cs="Times"/>
            <w:color w:val="0000FF"/>
            <w:szCs w:val="40"/>
            <w:u w:val="single" w:color="0000FF"/>
          </w:rPr>
          <w:t>never fails</w:t>
        </w:r>
      </w:hyperlink>
      <w:r w:rsidRPr="00A37175">
        <w:rPr>
          <w:rFonts w:ascii="Times" w:hAnsi="Times" w:cs="Times"/>
          <w:szCs w:val="40"/>
        </w:rPr>
        <w:t xml:space="preserve"> is put on "above" seven things like forgiving one another mentioned in Colossians 3:12-14. So then, perhaps </w:t>
      </w:r>
      <w:proofErr w:type="spellStart"/>
      <w:r w:rsidRPr="00A37175">
        <w:rPr>
          <w:rFonts w:ascii="Times" w:hAnsi="Times" w:cs="Times"/>
          <w:szCs w:val="40"/>
        </w:rPr>
        <w:t>Sion</w:t>
      </w:r>
      <w:proofErr w:type="spellEnd"/>
      <w:r w:rsidRPr="00A37175">
        <w:rPr>
          <w:rFonts w:ascii="Times" w:hAnsi="Times" w:cs="Times"/>
          <w:szCs w:val="40"/>
        </w:rPr>
        <w:t xml:space="preserve"> is </w:t>
      </w:r>
      <w:proofErr w:type="spellStart"/>
      <w:r w:rsidRPr="00A37175">
        <w:rPr>
          <w:rFonts w:ascii="Times" w:hAnsi="Times" w:cs="Times"/>
          <w:szCs w:val="40"/>
        </w:rPr>
        <w:t>assocaited</w:t>
      </w:r>
      <w:proofErr w:type="spellEnd"/>
      <w:r w:rsidRPr="00A37175">
        <w:rPr>
          <w:rFonts w:ascii="Times" w:hAnsi="Times" w:cs="Times"/>
          <w:szCs w:val="40"/>
        </w:rPr>
        <w:t xml:space="preserve"> with seven things, one being forgiving one another, which is obviously better than desiring vengeance; </w:t>
      </w:r>
      <w:proofErr w:type="gramStart"/>
      <w:r w:rsidRPr="00A37175">
        <w:rPr>
          <w:rFonts w:ascii="Times" w:hAnsi="Times" w:cs="Times"/>
          <w:szCs w:val="40"/>
        </w:rPr>
        <w:t>Yet</w:t>
      </w:r>
      <w:proofErr w:type="gramEnd"/>
      <w:r w:rsidRPr="00A37175">
        <w:rPr>
          <w:rFonts w:ascii="Times" w:hAnsi="Times" w:cs="Times"/>
          <w:szCs w:val="40"/>
        </w:rPr>
        <w:t xml:space="preserve"> there is also an </w:t>
      </w:r>
      <w:proofErr w:type="spellStart"/>
      <w:r w:rsidRPr="00A37175">
        <w:rPr>
          <w:rFonts w:ascii="Times" w:hAnsi="Times" w:cs="Times"/>
          <w:szCs w:val="40"/>
        </w:rPr>
        <w:t>asepct</w:t>
      </w:r>
      <w:proofErr w:type="spellEnd"/>
      <w:r w:rsidRPr="00A37175">
        <w:rPr>
          <w:rFonts w:ascii="Times" w:hAnsi="Times" w:cs="Times"/>
          <w:szCs w:val="40"/>
        </w:rPr>
        <w:t xml:space="preserve"> that is above such seven things, called </w:t>
      </w:r>
      <w:hyperlink r:id="rId114" w:history="1">
        <w:r w:rsidRPr="00A37175">
          <w:rPr>
            <w:rFonts w:ascii="Times" w:hAnsi="Times" w:cs="Times"/>
            <w:color w:val="0000FF"/>
            <w:szCs w:val="40"/>
            <w:u w:val="single" w:color="0000FF"/>
          </w:rPr>
          <w:t>charity</w:t>
        </w:r>
      </w:hyperlink>
      <w:r w:rsidRPr="00A37175">
        <w:rPr>
          <w:rFonts w:ascii="Times" w:hAnsi="Times" w:cs="Times"/>
          <w:szCs w:val="40"/>
        </w:rPr>
        <w:t xml:space="preserve"> never fails.</w:t>
      </w:r>
    </w:p>
    <w:p w:rsidR="00A37175" w:rsidRPr="00A37175" w:rsidRDefault="00A37175" w:rsidP="00A37175">
      <w:pPr>
        <w:widowControl w:val="0"/>
        <w:autoSpaceDE w:val="0"/>
        <w:autoSpaceDN w:val="0"/>
        <w:adjustRightInd w:val="0"/>
        <w:jc w:val="center"/>
        <w:rPr>
          <w:rFonts w:ascii="Times" w:hAnsi="Times" w:cs="Times"/>
          <w:szCs w:val="40"/>
        </w:rPr>
      </w:pPr>
      <w:r w:rsidRPr="00A37175">
        <w:rPr>
          <w:rFonts w:ascii="Times" w:hAnsi="Times" w:cs="Times"/>
          <w:szCs w:val="40"/>
        </w:rPr>
        <w:t xml:space="preserve">So, maybe we should even look higher than </w:t>
      </w:r>
      <w:hyperlink r:id="rId115" w:history="1">
        <w:proofErr w:type="spellStart"/>
        <w:r w:rsidRPr="00A37175">
          <w:rPr>
            <w:rFonts w:ascii="Times" w:hAnsi="Times" w:cs="Times"/>
            <w:color w:val="0000FF"/>
            <w:szCs w:val="40"/>
            <w:u w:val="single" w:color="0000FF"/>
          </w:rPr>
          <w:t>Sion</w:t>
        </w:r>
        <w:proofErr w:type="spellEnd"/>
        <w:r w:rsidRPr="00A37175">
          <w:rPr>
            <w:rFonts w:ascii="Times" w:hAnsi="Times" w:cs="Times"/>
            <w:color w:val="0000FF"/>
            <w:szCs w:val="40"/>
            <w:u w:val="single" w:color="0000FF"/>
          </w:rPr>
          <w:t xml:space="preserve"> of Zion/</w:t>
        </w:r>
        <w:proofErr w:type="spellStart"/>
        <w:r w:rsidRPr="00A37175">
          <w:rPr>
            <w:rFonts w:ascii="Times" w:hAnsi="Times" w:cs="Times"/>
            <w:color w:val="0000FF"/>
            <w:szCs w:val="40"/>
            <w:u w:val="single" w:color="0000FF"/>
          </w:rPr>
          <w:t>Sion</w:t>
        </w:r>
        <w:proofErr w:type="spellEnd"/>
      </w:hyperlink>
      <w:r w:rsidRPr="00A37175">
        <w:rPr>
          <w:rFonts w:ascii="Times" w:hAnsi="Times" w:cs="Times"/>
          <w:szCs w:val="40"/>
        </w:rPr>
        <w:t xml:space="preserve"> if that </w:t>
      </w:r>
      <w:r w:rsidRPr="00A37175">
        <w:rPr>
          <w:rFonts w:ascii="Times" w:hAnsi="Times" w:cs="Times"/>
          <w:i/>
          <w:iCs/>
          <w:szCs w:val="40"/>
        </w:rPr>
        <w:t>great</w:t>
      </w:r>
      <w:r w:rsidRPr="00A37175">
        <w:rPr>
          <w:rFonts w:ascii="Times" w:hAnsi="Times" w:cs="Times"/>
          <w:szCs w:val="40"/>
        </w:rPr>
        <w:t xml:space="preserve"> city, holy Jerusalem descends </w:t>
      </w:r>
      <w:r w:rsidRPr="00A37175">
        <w:rPr>
          <w:rFonts w:ascii="Times" w:hAnsi="Times" w:cs="Times"/>
          <w:i/>
          <w:iCs/>
          <w:szCs w:val="40"/>
        </w:rPr>
        <w:t>out of heaven</w:t>
      </w:r>
      <w:r w:rsidRPr="00A37175">
        <w:rPr>
          <w:rFonts w:ascii="Times" w:hAnsi="Times" w:cs="Times"/>
          <w:szCs w:val="40"/>
        </w:rPr>
        <w:t xml:space="preserve"> rather than ascends into heaven: Revelation 21:10. Interestingly, </w:t>
      </w:r>
      <w:proofErr w:type="spellStart"/>
      <w:r w:rsidRPr="00A37175">
        <w:rPr>
          <w:rFonts w:ascii="Times" w:hAnsi="Times" w:cs="Times"/>
          <w:szCs w:val="40"/>
        </w:rPr>
        <w:t>Sion</w:t>
      </w:r>
      <w:proofErr w:type="spellEnd"/>
      <w:r w:rsidRPr="00A37175">
        <w:rPr>
          <w:rFonts w:ascii="Times" w:hAnsi="Times" w:cs="Times"/>
          <w:szCs w:val="40"/>
        </w:rPr>
        <w:t xml:space="preserve"> seems to have a sevenfold aspect and occurs seven times in the New Testament KJV; However, along with mention of </w:t>
      </w:r>
      <w:proofErr w:type="spellStart"/>
      <w:r w:rsidRPr="00A37175">
        <w:rPr>
          <w:rFonts w:ascii="Times" w:hAnsi="Times" w:cs="Times"/>
          <w:szCs w:val="40"/>
        </w:rPr>
        <w:t>Sion</w:t>
      </w:r>
      <w:proofErr w:type="spellEnd"/>
      <w:r w:rsidRPr="00A37175">
        <w:rPr>
          <w:rFonts w:ascii="Times" w:hAnsi="Times" w:cs="Times"/>
          <w:szCs w:val="40"/>
        </w:rPr>
        <w:t xml:space="preserve"> in Hebrews 12:22 we have "and" (also) x7 to consider, along with the possibility of stumbling on a </w:t>
      </w:r>
      <w:proofErr w:type="spellStart"/>
      <w:r w:rsidRPr="00A37175">
        <w:rPr>
          <w:rFonts w:ascii="Times" w:hAnsi="Times" w:cs="Times"/>
          <w:szCs w:val="40"/>
        </w:rPr>
        <w:t>stumblingstone</w:t>
      </w:r>
      <w:proofErr w:type="spellEnd"/>
      <w:r w:rsidRPr="00A37175">
        <w:rPr>
          <w:rFonts w:ascii="Times" w:hAnsi="Times" w:cs="Times"/>
          <w:szCs w:val="40"/>
        </w:rPr>
        <w:t xml:space="preserve"> laid in </w:t>
      </w:r>
      <w:proofErr w:type="spellStart"/>
      <w:r w:rsidRPr="00A37175">
        <w:rPr>
          <w:rFonts w:ascii="Times" w:hAnsi="Times" w:cs="Times"/>
          <w:szCs w:val="40"/>
        </w:rPr>
        <w:t>Sion</w:t>
      </w:r>
      <w:proofErr w:type="spellEnd"/>
      <w:r w:rsidRPr="00A37175">
        <w:rPr>
          <w:rFonts w:ascii="Times" w:hAnsi="Times" w:cs="Times"/>
          <w:szCs w:val="40"/>
        </w:rPr>
        <w:t xml:space="preserve"> or being off ended by a rock of offence.</w:t>
      </w:r>
    </w:p>
    <w:p w:rsidR="00A37175" w:rsidRPr="00A37175" w:rsidRDefault="00A37175" w:rsidP="00A37175">
      <w:pPr>
        <w:widowControl w:val="0"/>
        <w:autoSpaceDE w:val="0"/>
        <w:autoSpaceDN w:val="0"/>
        <w:adjustRightInd w:val="0"/>
        <w:jc w:val="center"/>
        <w:rPr>
          <w:rFonts w:ascii="Times" w:hAnsi="Times" w:cs="Times"/>
          <w:szCs w:val="40"/>
        </w:rPr>
      </w:pPr>
      <w:r w:rsidRPr="00A37175">
        <w:rPr>
          <w:rFonts w:ascii="Times" w:hAnsi="Times" w:cs="Times"/>
          <w:b/>
          <w:bCs/>
          <w:szCs w:val="48"/>
        </w:rPr>
        <w:t xml:space="preserve">Sevenfold </w:t>
      </w:r>
      <w:hyperlink r:id="rId116" w:history="1">
        <w:proofErr w:type="spellStart"/>
        <w:r w:rsidRPr="00A37175">
          <w:rPr>
            <w:rFonts w:ascii="Times" w:hAnsi="Times" w:cs="Times"/>
            <w:b/>
            <w:bCs/>
            <w:color w:val="0000FF"/>
            <w:szCs w:val="48"/>
            <w:u w:val="single" w:color="0000FF"/>
          </w:rPr>
          <w:t>Sion</w:t>
        </w:r>
        <w:proofErr w:type="spellEnd"/>
      </w:hyperlink>
      <w:r w:rsidRPr="00A37175">
        <w:rPr>
          <w:rFonts w:ascii="Times" w:hAnsi="Times" w:cs="Times"/>
          <w:b/>
          <w:bCs/>
          <w:szCs w:val="48"/>
        </w:rPr>
        <w:t xml:space="preserve"> (?) is mentioned </w:t>
      </w:r>
      <w:r w:rsidRPr="00A37175">
        <w:rPr>
          <w:rFonts w:ascii="Times" w:hAnsi="Times" w:cs="Times"/>
          <w:b/>
          <w:bCs/>
          <w:szCs w:val="48"/>
          <w:u w:val="single"/>
        </w:rPr>
        <w:t>seven times</w:t>
      </w:r>
      <w:r w:rsidRPr="00A37175">
        <w:rPr>
          <w:rFonts w:ascii="Times" w:hAnsi="Times" w:cs="Times"/>
          <w:b/>
          <w:bCs/>
          <w:szCs w:val="48"/>
        </w:rPr>
        <w:t xml:space="preserve"> in the New Testament:</w:t>
      </w:r>
      <w:r w:rsidRPr="00A37175">
        <w:rPr>
          <w:rFonts w:ascii="Times" w:hAnsi="Times" w:cs="Times"/>
          <w:szCs w:val="40"/>
        </w:rPr>
        <w:t xml:space="preserve"> </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b/>
          <w:bCs/>
          <w:szCs w:val="26"/>
        </w:rPr>
        <w:t>Matthew 21:5</w:t>
      </w:r>
      <w:r w:rsidRPr="00A37175">
        <w:rPr>
          <w:rFonts w:ascii="Times" w:hAnsi="Times" w:cs="Times"/>
          <w:szCs w:val="26"/>
        </w:rPr>
        <w:t>   Tell ye the daughter of </w:t>
      </w:r>
      <w:proofErr w:type="spellStart"/>
      <w:r w:rsidRPr="00A37175">
        <w:rPr>
          <w:rFonts w:ascii="Times" w:hAnsi="Times" w:cs="Times"/>
          <w:b/>
          <w:bCs/>
          <w:szCs w:val="26"/>
        </w:rPr>
        <w:t>Sion</w:t>
      </w:r>
      <w:proofErr w:type="spellEnd"/>
      <w:r w:rsidRPr="00A37175">
        <w:rPr>
          <w:rFonts w:ascii="Times" w:hAnsi="Times" w:cs="Times"/>
          <w:szCs w:val="32"/>
        </w:rPr>
        <w:t>,</w:t>
      </w:r>
      <w:r w:rsidRPr="00A37175">
        <w:rPr>
          <w:rFonts w:ascii="Times" w:hAnsi="Times" w:cs="Times"/>
          <w:szCs w:val="26"/>
        </w:rPr>
        <w:t xml:space="preserve"> Behold, thy King cometh unto thee, meek, and sitting upon an ass, and a colt the foal of an ass.</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b/>
          <w:bCs/>
          <w:szCs w:val="26"/>
        </w:rPr>
        <w:t>John 12:15</w:t>
      </w:r>
      <w:r w:rsidRPr="00A37175">
        <w:rPr>
          <w:rFonts w:ascii="Times" w:hAnsi="Times" w:cs="Times"/>
          <w:szCs w:val="26"/>
        </w:rPr>
        <w:t>   Fear not, daughter of </w:t>
      </w:r>
      <w:proofErr w:type="spellStart"/>
      <w:proofErr w:type="gramStart"/>
      <w:r w:rsidRPr="00A37175">
        <w:rPr>
          <w:rFonts w:ascii="Times" w:hAnsi="Times" w:cs="Times"/>
          <w:b/>
          <w:bCs/>
          <w:szCs w:val="26"/>
        </w:rPr>
        <w:t>Sion</w:t>
      </w:r>
      <w:proofErr w:type="spellEnd"/>
      <w:r w:rsidRPr="00A37175">
        <w:rPr>
          <w:rFonts w:ascii="Times" w:hAnsi="Times" w:cs="Times"/>
          <w:szCs w:val="26"/>
        </w:rPr>
        <w:t> :</w:t>
      </w:r>
      <w:proofErr w:type="gramEnd"/>
      <w:r w:rsidRPr="00A37175">
        <w:rPr>
          <w:rFonts w:ascii="Times" w:hAnsi="Times" w:cs="Times"/>
          <w:szCs w:val="26"/>
        </w:rPr>
        <w:t xml:space="preserve"> behold, thy King cometh, sitting on an ass's colt.</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proofErr w:type="gramStart"/>
      <w:r w:rsidRPr="00A37175">
        <w:rPr>
          <w:rFonts w:ascii="Times" w:hAnsi="Times" w:cs="Times"/>
          <w:b/>
          <w:bCs/>
          <w:szCs w:val="26"/>
        </w:rPr>
        <w:t>Romans  9:33</w:t>
      </w:r>
      <w:proofErr w:type="gramEnd"/>
      <w:r w:rsidRPr="00A37175">
        <w:rPr>
          <w:rFonts w:ascii="Times" w:hAnsi="Times" w:cs="Times"/>
          <w:szCs w:val="26"/>
        </w:rPr>
        <w:t>   As it is written, Behold, I lay in </w:t>
      </w:r>
      <w:proofErr w:type="spellStart"/>
      <w:r w:rsidRPr="00A37175">
        <w:rPr>
          <w:rFonts w:ascii="Times" w:hAnsi="Times" w:cs="Times"/>
          <w:b/>
          <w:bCs/>
          <w:szCs w:val="26"/>
        </w:rPr>
        <w:t>Sion</w:t>
      </w:r>
      <w:proofErr w:type="spellEnd"/>
      <w:r w:rsidRPr="00A37175">
        <w:rPr>
          <w:rFonts w:ascii="Times" w:hAnsi="Times" w:cs="Times"/>
          <w:szCs w:val="26"/>
        </w:rPr>
        <w:t xml:space="preserve"> a </w:t>
      </w:r>
      <w:proofErr w:type="spellStart"/>
      <w:r w:rsidRPr="00A37175">
        <w:rPr>
          <w:rFonts w:ascii="Times" w:hAnsi="Times" w:cs="Times"/>
          <w:szCs w:val="26"/>
        </w:rPr>
        <w:t>stumblingstone</w:t>
      </w:r>
      <w:proofErr w:type="spellEnd"/>
      <w:r w:rsidRPr="00A37175">
        <w:rPr>
          <w:rFonts w:ascii="Times" w:hAnsi="Times" w:cs="Times"/>
          <w:szCs w:val="26"/>
        </w:rPr>
        <w:t xml:space="preserve"> and rock of offence: and whosoever believeth </w:t>
      </w:r>
      <w:r w:rsidRPr="00A37175">
        <w:rPr>
          <w:rFonts w:ascii="Times" w:hAnsi="Times" w:cs="Times"/>
          <w:szCs w:val="26"/>
          <w:u w:val="single"/>
        </w:rPr>
        <w:t>on</w:t>
      </w:r>
      <w:r w:rsidRPr="00A37175">
        <w:rPr>
          <w:rFonts w:ascii="Times" w:hAnsi="Times" w:cs="Times"/>
          <w:szCs w:val="26"/>
        </w:rPr>
        <w:t xml:space="preserve"> him shall not be ashamed.</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b/>
          <w:bCs/>
          <w:szCs w:val="26"/>
        </w:rPr>
        <w:t>Romans 11:26</w:t>
      </w:r>
      <w:r w:rsidRPr="00A37175">
        <w:rPr>
          <w:rFonts w:ascii="Times" w:hAnsi="Times" w:cs="Times"/>
          <w:szCs w:val="26"/>
        </w:rPr>
        <w:t>   And so all Israel shall be saved: as it is written, There shall come out of </w:t>
      </w:r>
      <w:proofErr w:type="spellStart"/>
      <w:r w:rsidRPr="00A37175">
        <w:rPr>
          <w:rFonts w:ascii="Times" w:hAnsi="Times" w:cs="Times"/>
          <w:b/>
          <w:bCs/>
          <w:szCs w:val="26"/>
        </w:rPr>
        <w:t>Sion</w:t>
      </w:r>
      <w:proofErr w:type="spellEnd"/>
      <w:r w:rsidRPr="00A37175">
        <w:rPr>
          <w:rFonts w:ascii="Times" w:hAnsi="Times" w:cs="Times"/>
          <w:szCs w:val="26"/>
        </w:rPr>
        <w:t xml:space="preserve"> the Deliverer, and shall turn away ungodliness from Jacob: </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b/>
          <w:bCs/>
          <w:szCs w:val="26"/>
        </w:rPr>
        <w:t>Hebrews 12:22</w:t>
      </w:r>
      <w:r w:rsidRPr="00A37175">
        <w:rPr>
          <w:rFonts w:ascii="Times" w:hAnsi="Times" w:cs="Times"/>
          <w:szCs w:val="26"/>
        </w:rPr>
        <w:t>   But ye are come unto mount </w:t>
      </w:r>
      <w:proofErr w:type="spellStart"/>
      <w:proofErr w:type="gramStart"/>
      <w:r w:rsidRPr="00A37175">
        <w:rPr>
          <w:rFonts w:ascii="Times" w:hAnsi="Times" w:cs="Times"/>
          <w:b/>
          <w:bCs/>
          <w:szCs w:val="26"/>
        </w:rPr>
        <w:t>Sion</w:t>
      </w:r>
      <w:proofErr w:type="spellEnd"/>
      <w:r w:rsidRPr="00A37175">
        <w:rPr>
          <w:rFonts w:ascii="Times" w:hAnsi="Times" w:cs="Times"/>
          <w:szCs w:val="26"/>
        </w:rPr>
        <w:t> ,</w:t>
      </w:r>
      <w:proofErr w:type="gramEnd"/>
      <w:r w:rsidRPr="00A37175">
        <w:rPr>
          <w:rFonts w:ascii="Times" w:hAnsi="Times" w:cs="Times"/>
          <w:szCs w:val="26"/>
        </w:rPr>
        <w:t xml:space="preserve"> </w:t>
      </w:r>
      <w:r w:rsidRPr="00A37175">
        <w:rPr>
          <w:rFonts w:ascii="Times" w:hAnsi="Times" w:cs="Times"/>
          <w:szCs w:val="26"/>
          <w:u w:val="single"/>
        </w:rPr>
        <w:t>and</w:t>
      </w:r>
      <w:r w:rsidRPr="00A37175">
        <w:rPr>
          <w:rFonts w:ascii="Times" w:hAnsi="Times" w:cs="Times"/>
          <w:szCs w:val="26"/>
        </w:rPr>
        <w:t xml:space="preserve"> unto the city of the living God, the heavenly Jerusalem, and to an innumerable company of angels,  </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b/>
          <w:bCs/>
          <w:szCs w:val="26"/>
        </w:rPr>
        <w:t>1 Peter 2:6</w:t>
      </w:r>
      <w:r w:rsidRPr="00A37175">
        <w:rPr>
          <w:rFonts w:ascii="Times" w:hAnsi="Times" w:cs="Times"/>
          <w:szCs w:val="26"/>
        </w:rPr>
        <w:t>   Wherefore also it is contained in the scripture, Behold, I lay in </w:t>
      </w:r>
      <w:proofErr w:type="spellStart"/>
      <w:r w:rsidRPr="00A37175">
        <w:rPr>
          <w:rFonts w:ascii="Times" w:hAnsi="Times" w:cs="Times"/>
          <w:b/>
          <w:bCs/>
          <w:szCs w:val="26"/>
        </w:rPr>
        <w:t>Sion</w:t>
      </w:r>
      <w:proofErr w:type="spellEnd"/>
      <w:r w:rsidRPr="00A37175">
        <w:rPr>
          <w:rFonts w:ascii="Times" w:hAnsi="Times" w:cs="Times"/>
          <w:szCs w:val="26"/>
        </w:rPr>
        <w:t> a chief corner stone, elect, precious: and he that believeth on him shall not be confounded. </w:t>
      </w:r>
    </w:p>
    <w:p w:rsidR="00A37175" w:rsidRPr="00A37175" w:rsidRDefault="00A37175" w:rsidP="00A37175">
      <w:pPr>
        <w:widowControl w:val="0"/>
        <w:numPr>
          <w:ilvl w:val="0"/>
          <w:numId w:val="2"/>
        </w:numPr>
        <w:tabs>
          <w:tab w:val="left" w:pos="220"/>
          <w:tab w:val="left" w:pos="720"/>
        </w:tabs>
        <w:autoSpaceDE w:val="0"/>
        <w:autoSpaceDN w:val="0"/>
        <w:adjustRightInd w:val="0"/>
        <w:ind w:hanging="720"/>
        <w:jc w:val="both"/>
        <w:rPr>
          <w:rFonts w:ascii="Times" w:hAnsi="Times" w:cs="Times"/>
          <w:szCs w:val="32"/>
        </w:rPr>
      </w:pPr>
      <w:r w:rsidRPr="00A37175">
        <w:rPr>
          <w:rFonts w:ascii="Times" w:hAnsi="Times" w:cs="Times"/>
          <w:b/>
          <w:bCs/>
          <w:szCs w:val="26"/>
        </w:rPr>
        <w:t>Revelation 14:1</w:t>
      </w:r>
      <w:r w:rsidRPr="00A37175">
        <w:rPr>
          <w:rFonts w:ascii="Times" w:hAnsi="Times" w:cs="Times"/>
          <w:szCs w:val="26"/>
        </w:rPr>
        <w:t>   And I looked, and, lo, a Lamb stood on the mount </w:t>
      </w:r>
      <w:proofErr w:type="spellStart"/>
      <w:r w:rsidRPr="00A37175">
        <w:rPr>
          <w:rFonts w:ascii="Times" w:hAnsi="Times" w:cs="Times"/>
          <w:b/>
          <w:bCs/>
          <w:szCs w:val="26"/>
        </w:rPr>
        <w:t>Sion</w:t>
      </w:r>
      <w:proofErr w:type="spellEnd"/>
      <w:r w:rsidRPr="00A37175">
        <w:rPr>
          <w:rFonts w:ascii="Times" w:hAnsi="Times" w:cs="Times"/>
          <w:szCs w:val="26"/>
        </w:rPr>
        <w:t>, and with him an hundred forty [and] four thousand, having his Father's name written in their foreheads.</w:t>
      </w:r>
      <w:r w:rsidRPr="00A37175">
        <w:rPr>
          <w:rFonts w:ascii="Times" w:hAnsi="Times" w:cs="Times"/>
          <w:szCs w:val="38"/>
        </w:rPr>
        <w:t> </w:t>
      </w:r>
    </w:p>
    <w:p w:rsidR="00A37175" w:rsidRPr="00A37175" w:rsidRDefault="00A37175" w:rsidP="00A37175">
      <w:pPr>
        <w:widowControl w:val="0"/>
        <w:autoSpaceDE w:val="0"/>
        <w:autoSpaceDN w:val="0"/>
        <w:adjustRightInd w:val="0"/>
        <w:jc w:val="center"/>
        <w:rPr>
          <w:rFonts w:ascii="Times" w:hAnsi="Times" w:cs="Times"/>
          <w:b/>
          <w:bCs/>
          <w:szCs w:val="48"/>
        </w:rPr>
      </w:pPr>
      <w:r w:rsidRPr="00A37175">
        <w:rPr>
          <w:rFonts w:ascii="Times" w:hAnsi="Times" w:cs="Times"/>
          <w:b/>
          <w:bCs/>
          <w:szCs w:val="48"/>
        </w:rPr>
        <w:t>Some Examples of Seven Times and Seventh Time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“And he (Jacob) passed over before them, and bowed himself to the ground </w:t>
      </w:r>
      <w:r w:rsidRPr="00A37175">
        <w:rPr>
          <w:rFonts w:ascii="Times" w:hAnsi="Times" w:cs="Times"/>
          <w:b/>
          <w:bCs/>
          <w:szCs w:val="32"/>
        </w:rPr>
        <w:t>seven times</w:t>
      </w:r>
      <w:r w:rsidRPr="00A37175">
        <w:rPr>
          <w:rFonts w:ascii="Times" w:hAnsi="Times" w:cs="Times"/>
          <w:szCs w:val="32"/>
        </w:rPr>
        <w:t>, until he came near to his brother (</w:t>
      </w:r>
      <w:proofErr w:type="spellStart"/>
      <w:r w:rsidRPr="00A37175">
        <w:rPr>
          <w:rFonts w:ascii="Times" w:hAnsi="Times" w:cs="Times"/>
          <w:szCs w:val="32"/>
        </w:rPr>
        <w:t>Essau</w:t>
      </w:r>
      <w:proofErr w:type="spellEnd"/>
      <w:r w:rsidRPr="00A37175">
        <w:rPr>
          <w:rFonts w:ascii="Times" w:hAnsi="Times" w:cs="Times"/>
          <w:szCs w:val="32"/>
        </w:rPr>
        <w:t>)” (Genesis 33)</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“And the priest shall dip his finger of the blood, and sprinkle </w:t>
      </w:r>
      <w:r w:rsidRPr="00A37175">
        <w:rPr>
          <w:rFonts w:ascii="Times" w:hAnsi="Times" w:cs="Times"/>
          <w:b/>
          <w:bCs/>
          <w:szCs w:val="32"/>
        </w:rPr>
        <w:t>seven times</w:t>
      </w:r>
      <w:r w:rsidRPr="00A37175">
        <w:rPr>
          <w:rFonts w:ascii="Times" w:hAnsi="Times" w:cs="Times"/>
          <w:szCs w:val="32"/>
        </w:rPr>
        <w:t xml:space="preserve"> before the LORD” (Leviticus 4)</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“I will chastise you </w:t>
      </w:r>
      <w:r w:rsidRPr="00A37175">
        <w:rPr>
          <w:rFonts w:ascii="Times" w:hAnsi="Times" w:cs="Times"/>
          <w:b/>
          <w:bCs/>
          <w:szCs w:val="32"/>
        </w:rPr>
        <w:t>seven times</w:t>
      </w:r>
      <w:r w:rsidRPr="00A37175">
        <w:rPr>
          <w:rFonts w:ascii="Times" w:hAnsi="Times" w:cs="Times"/>
          <w:szCs w:val="32"/>
        </w:rPr>
        <w:t xml:space="preserve"> for your sins” (Leviticus 26)</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“And he (Elijah) said to his servant, Go up now, look toward the sea. And he went up, and looked, and said, nothing. And </w:t>
      </w:r>
      <w:proofErr w:type="gramStart"/>
      <w:r w:rsidRPr="00A37175">
        <w:rPr>
          <w:rFonts w:ascii="Times" w:hAnsi="Times" w:cs="Times"/>
          <w:szCs w:val="32"/>
        </w:rPr>
        <w:t>he said</w:t>
      </w:r>
      <w:proofErr w:type="gramEnd"/>
      <w:r w:rsidRPr="00A37175">
        <w:rPr>
          <w:rFonts w:ascii="Times" w:hAnsi="Times" w:cs="Times"/>
          <w:szCs w:val="32"/>
        </w:rPr>
        <w:t xml:space="preserve">, </w:t>
      </w:r>
      <w:proofErr w:type="gramStart"/>
      <w:r w:rsidRPr="00A37175">
        <w:rPr>
          <w:rFonts w:ascii="Times" w:hAnsi="Times" w:cs="Times"/>
          <w:szCs w:val="32"/>
        </w:rPr>
        <w:t xml:space="preserve">Go again </w:t>
      </w:r>
      <w:r w:rsidRPr="00A37175">
        <w:rPr>
          <w:rFonts w:ascii="Times" w:hAnsi="Times" w:cs="Times"/>
          <w:b/>
          <w:bCs/>
          <w:szCs w:val="32"/>
        </w:rPr>
        <w:t>seven times</w:t>
      </w:r>
      <w:proofErr w:type="gramEnd"/>
      <w:r w:rsidRPr="00A37175">
        <w:rPr>
          <w:rFonts w:ascii="Times" w:hAnsi="Times" w:cs="Times"/>
          <w:szCs w:val="32"/>
        </w:rPr>
        <w:t xml:space="preserve">. And it came to pass at the </w:t>
      </w:r>
      <w:r w:rsidRPr="00A37175">
        <w:rPr>
          <w:rFonts w:ascii="Times" w:hAnsi="Times" w:cs="Times"/>
          <w:b/>
          <w:bCs/>
          <w:szCs w:val="32"/>
        </w:rPr>
        <w:t>seventh time</w:t>
      </w:r>
      <w:r w:rsidRPr="00A37175">
        <w:rPr>
          <w:rFonts w:ascii="Times" w:hAnsi="Times" w:cs="Times"/>
          <w:szCs w:val="32"/>
        </w:rPr>
        <w:t xml:space="preserve"> ”. (1Kings 18)</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“A just (man) </w:t>
      </w:r>
      <w:proofErr w:type="spellStart"/>
      <w:r w:rsidRPr="00A37175">
        <w:rPr>
          <w:rFonts w:ascii="Times" w:hAnsi="Times" w:cs="Times"/>
          <w:szCs w:val="32"/>
        </w:rPr>
        <w:t>falleth</w:t>
      </w:r>
      <w:proofErr w:type="spellEnd"/>
      <w:r w:rsidRPr="00A37175">
        <w:rPr>
          <w:rFonts w:ascii="Times" w:hAnsi="Times" w:cs="Times"/>
          <w:szCs w:val="32"/>
        </w:rPr>
        <w:t xml:space="preserve"> </w:t>
      </w:r>
      <w:r w:rsidRPr="00A37175">
        <w:rPr>
          <w:rFonts w:ascii="Times" w:hAnsi="Times" w:cs="Times"/>
          <w:b/>
          <w:bCs/>
          <w:szCs w:val="32"/>
        </w:rPr>
        <w:t>seven times</w:t>
      </w:r>
      <w:r w:rsidRPr="00A37175">
        <w:rPr>
          <w:rFonts w:ascii="Times" w:hAnsi="Times" w:cs="Times"/>
          <w:szCs w:val="32"/>
        </w:rPr>
        <w:t xml:space="preserve">, and </w:t>
      </w:r>
      <w:proofErr w:type="spellStart"/>
      <w:r w:rsidRPr="00A37175">
        <w:rPr>
          <w:rFonts w:ascii="Times" w:hAnsi="Times" w:cs="Times"/>
          <w:szCs w:val="32"/>
        </w:rPr>
        <w:t>riseth</w:t>
      </w:r>
      <w:proofErr w:type="spellEnd"/>
      <w:r w:rsidRPr="00A37175">
        <w:rPr>
          <w:rFonts w:ascii="Times" w:hAnsi="Times" w:cs="Times"/>
          <w:szCs w:val="32"/>
        </w:rPr>
        <w:t xml:space="preserve"> up again: but the wicked shall fall into mischief”. (Proverb 24)</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times</w:t>
      </w:r>
      <w:r w:rsidRPr="00A37175">
        <w:rPr>
          <w:rFonts w:ascii="Times" w:hAnsi="Times" w:cs="Times"/>
          <w:szCs w:val="32"/>
        </w:rPr>
        <w:t xml:space="preserve"> a day do I praise thee because of thy righteous judgments”. (Psalm 119)</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“The words of the LORD [are] pure words; [</w:t>
      </w:r>
      <w:hyperlink r:id="rId117" w:history="1">
        <w:r w:rsidRPr="00A37175">
          <w:rPr>
            <w:rFonts w:ascii="Times" w:hAnsi="Times" w:cs="Times"/>
            <w:color w:val="0000FF"/>
            <w:szCs w:val="32"/>
            <w:u w:val="single" w:color="0000FF"/>
          </w:rPr>
          <w:t>as</w:t>
        </w:r>
      </w:hyperlink>
      <w:r w:rsidRPr="00A37175">
        <w:rPr>
          <w:rFonts w:ascii="Times" w:hAnsi="Times" w:cs="Times"/>
          <w:szCs w:val="32"/>
        </w:rPr>
        <w:t xml:space="preserve">] silver tried in a furnace of earth, purified </w:t>
      </w:r>
      <w:r w:rsidRPr="00A37175">
        <w:rPr>
          <w:rFonts w:ascii="Times" w:hAnsi="Times" w:cs="Times"/>
          <w:b/>
          <w:bCs/>
          <w:szCs w:val="32"/>
        </w:rPr>
        <w:t>seven times</w:t>
      </w:r>
      <w:r w:rsidRPr="00A37175">
        <w:rPr>
          <w:rFonts w:ascii="Times" w:hAnsi="Times" w:cs="Times"/>
          <w:szCs w:val="32"/>
        </w:rPr>
        <w:t>” (Psalm 12:6)</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“Let his (Nebuchadnezzar, the Babylonian king’s) heart be changed from man’s, and let a beast’s heart be given unto him; and let </w:t>
      </w:r>
      <w:r w:rsidRPr="00A37175">
        <w:rPr>
          <w:rFonts w:ascii="Times" w:hAnsi="Times" w:cs="Times"/>
          <w:b/>
          <w:bCs/>
          <w:szCs w:val="32"/>
        </w:rPr>
        <w:t>seven times</w:t>
      </w:r>
      <w:r w:rsidRPr="00A37175">
        <w:rPr>
          <w:rFonts w:ascii="Times" w:hAnsi="Times" w:cs="Times"/>
          <w:szCs w:val="32"/>
        </w:rPr>
        <w:t xml:space="preserve"> pass over him. This matter (is) by the decree of the watchers, and the demand by the word of the holy ones: to the intent that the living may know that the most High </w:t>
      </w:r>
      <w:proofErr w:type="spellStart"/>
      <w:r w:rsidRPr="00A37175">
        <w:rPr>
          <w:rFonts w:ascii="Times" w:hAnsi="Times" w:cs="Times"/>
          <w:szCs w:val="32"/>
        </w:rPr>
        <w:t>ruleth</w:t>
      </w:r>
      <w:proofErr w:type="spellEnd"/>
      <w:r w:rsidRPr="00A37175">
        <w:rPr>
          <w:rFonts w:ascii="Times" w:hAnsi="Times" w:cs="Times"/>
          <w:szCs w:val="32"/>
        </w:rPr>
        <w:t xml:space="preserve"> in the kingdom of men …” (Daniel 4) </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b/>
          <w:bCs/>
          <w:szCs w:val="32"/>
        </w:rPr>
        <w:t>Note: Comment About Seven Times and The Seventh Day</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b/>
          <w:bCs/>
          <w:szCs w:val="32"/>
        </w:rPr>
        <w:t>Seven times</w:t>
      </w:r>
      <w:r w:rsidRPr="00A37175">
        <w:rPr>
          <w:rFonts w:ascii="Times" w:hAnsi="Times" w:cs="Times"/>
          <w:szCs w:val="32"/>
        </w:rPr>
        <w:t xml:space="preserve"> seems to be a matter of decree with intent of knowing who </w:t>
      </w:r>
      <w:proofErr w:type="spellStart"/>
      <w:r w:rsidRPr="00A37175">
        <w:rPr>
          <w:rFonts w:ascii="Times" w:hAnsi="Times" w:cs="Times"/>
          <w:szCs w:val="32"/>
        </w:rPr>
        <w:t>ruleth</w:t>
      </w:r>
      <w:proofErr w:type="spellEnd"/>
      <w:r w:rsidRPr="00A37175">
        <w:rPr>
          <w:rFonts w:ascii="Times" w:hAnsi="Times" w:cs="Times"/>
          <w:szCs w:val="32"/>
        </w:rPr>
        <w:t xml:space="preserve">. </w:t>
      </w:r>
      <w:hyperlink r:id="rId118" w:history="1">
        <w:r w:rsidRPr="00A37175">
          <w:rPr>
            <w:rFonts w:ascii="Times" w:hAnsi="Times" w:cs="Times"/>
            <w:szCs w:val="32"/>
            <w:u w:val="single"/>
          </w:rPr>
          <w:t>Some</w:t>
        </w:r>
      </w:hyperlink>
      <w:r w:rsidRPr="00A37175">
        <w:rPr>
          <w:rFonts w:ascii="Times" w:hAnsi="Times" w:cs="Times"/>
          <w:szCs w:val="32"/>
        </w:rPr>
        <w:t xml:space="preserve"> perceive it allegory for a seven thousand year period they call the seven thousand year plan of God, based on "a thousand years [is] as one day" (Psalms 90:4 / 2Peter 3:8). However, the same people seem to overlook the entire </w:t>
      </w:r>
      <w:hyperlink r:id="rId119" w:history="1">
        <w:r w:rsidRPr="00A37175">
          <w:rPr>
            <w:rFonts w:ascii="Times" w:hAnsi="Times" w:cs="Times"/>
            <w:color w:val="0000FF"/>
            <w:szCs w:val="32"/>
            <w:u w:val="single" w:color="0000FF"/>
          </w:rPr>
          <w:t>Bible is "allegory" in both "covenants"</w:t>
        </w:r>
      </w:hyperlink>
      <w:r w:rsidRPr="00A37175">
        <w:rPr>
          <w:rFonts w:ascii="Times" w:hAnsi="Times" w:cs="Times"/>
          <w:szCs w:val="32"/>
        </w:rPr>
        <w:t xml:space="preserve">: Galatians 4; And the </w:t>
      </w:r>
      <w:r w:rsidRPr="00A37175">
        <w:rPr>
          <w:rFonts w:ascii="Times" w:hAnsi="Times" w:cs="Times"/>
          <w:b/>
          <w:bCs/>
          <w:szCs w:val="32"/>
        </w:rPr>
        <w:t>seventh day</w:t>
      </w:r>
      <w:r w:rsidRPr="00A37175">
        <w:rPr>
          <w:rFonts w:ascii="Times" w:hAnsi="Times" w:cs="Times"/>
          <w:szCs w:val="32"/>
        </w:rPr>
        <w:t xml:space="preserve"> of Genesis 2 has no mention of both "evening and morning" (as six days of Genesis 1 do have); Which is allegory for God and the </w:t>
      </w:r>
      <w:proofErr w:type="gramStart"/>
      <w:r w:rsidRPr="00A37175">
        <w:rPr>
          <w:rFonts w:ascii="Times" w:hAnsi="Times" w:cs="Times"/>
          <w:szCs w:val="32"/>
        </w:rPr>
        <w:t>day(</w:t>
      </w:r>
      <w:proofErr w:type="gramEnd"/>
      <w:r w:rsidRPr="00A37175">
        <w:rPr>
          <w:rFonts w:ascii="Times" w:hAnsi="Times" w:cs="Times"/>
          <w:szCs w:val="32"/>
        </w:rPr>
        <w:t xml:space="preserve">light) of God: the seventh day, do not have both darkness(law) and light(grace). Also the 1,000 years mentioned in Revelation 20 is perhaps 1 day in Acts 12: </w:t>
      </w:r>
      <w:hyperlink r:id="rId120" w:history="1">
        <w:r w:rsidRPr="00A37175">
          <w:rPr>
            <w:rFonts w:ascii="Times" w:hAnsi="Times" w:cs="Times"/>
            <w:color w:val="0000FF"/>
            <w:szCs w:val="32"/>
            <w:u w:val="single" w:color="0000FF"/>
          </w:rPr>
          <w:t>Easter</w:t>
        </w:r>
      </w:hyperlink>
      <w:r w:rsidRPr="00A37175">
        <w:rPr>
          <w:rFonts w:ascii="Times" w:hAnsi="Times" w:cs="Times"/>
          <w:szCs w:val="32"/>
        </w:rPr>
        <w:t xml:space="preserve">. For Peter says be not ignorant of this: 1,000 yrs </w:t>
      </w:r>
      <w:r w:rsidRPr="00A37175">
        <w:rPr>
          <w:rFonts w:ascii="Times" w:hAnsi="Times" w:cs="Times"/>
          <w:b/>
          <w:bCs/>
          <w:szCs w:val="32"/>
        </w:rPr>
        <w:t>as</w:t>
      </w:r>
      <w:r w:rsidRPr="00A37175">
        <w:rPr>
          <w:rFonts w:ascii="Times" w:hAnsi="Times" w:cs="Times"/>
          <w:szCs w:val="32"/>
        </w:rPr>
        <w:t xml:space="preserve"> 1 day </w:t>
      </w:r>
      <w:r w:rsidRPr="00A37175">
        <w:rPr>
          <w:rFonts w:ascii="Times" w:hAnsi="Times" w:cs="Times"/>
          <w:b/>
          <w:bCs/>
          <w:szCs w:val="32"/>
        </w:rPr>
        <w:t>AND</w:t>
      </w:r>
      <w:r w:rsidRPr="00A37175">
        <w:rPr>
          <w:rFonts w:ascii="Times" w:hAnsi="Times" w:cs="Times"/>
          <w:szCs w:val="32"/>
        </w:rPr>
        <w:t xml:space="preserve"> 1 day </w:t>
      </w:r>
      <w:r w:rsidRPr="00A37175">
        <w:rPr>
          <w:rFonts w:ascii="Times" w:hAnsi="Times" w:cs="Times"/>
          <w:b/>
          <w:bCs/>
          <w:szCs w:val="32"/>
        </w:rPr>
        <w:t>as</w:t>
      </w:r>
      <w:r w:rsidRPr="00A37175">
        <w:rPr>
          <w:rFonts w:ascii="Times" w:hAnsi="Times" w:cs="Times"/>
          <w:szCs w:val="32"/>
        </w:rPr>
        <w:t xml:space="preserve"> 1000 yrs. </w:t>
      </w:r>
      <w:hyperlink r:id="rId121" w:history="1">
        <w:r w:rsidRPr="00A37175">
          <w:rPr>
            <w:rFonts w:ascii="Times" w:hAnsi="Times" w:cs="Times"/>
            <w:color w:val="0000FF"/>
            <w:szCs w:val="32"/>
            <w:u w:val="single" w:color="0000FF"/>
          </w:rPr>
          <w:t>The prophetic "third day" is the seventh day</w:t>
        </w:r>
      </w:hyperlink>
      <w:r w:rsidRPr="00A37175">
        <w:rPr>
          <w:rFonts w:ascii="Times" w:hAnsi="Times" w:cs="Times"/>
          <w:szCs w:val="32"/>
        </w:rPr>
        <w:t xml:space="preserve">, and the seventh day is not another millennium as many presume it to be by they </w:t>
      </w:r>
      <w:proofErr w:type="spellStart"/>
      <w:r w:rsidRPr="00A37175">
        <w:rPr>
          <w:rFonts w:ascii="Times" w:hAnsi="Times" w:cs="Times"/>
          <w:szCs w:val="32"/>
        </w:rPr>
        <w:t>sayers</w:t>
      </w:r>
      <w:proofErr w:type="spellEnd"/>
      <w:r w:rsidRPr="00A37175">
        <w:rPr>
          <w:rFonts w:ascii="Times" w:hAnsi="Times" w:cs="Times"/>
          <w:szCs w:val="32"/>
        </w:rPr>
        <w:t xml:space="preserve"> who say it is by saying things like the third millennium for beyond 2,000AD, such John-Paul II did in 1999.</w:t>
      </w:r>
    </w:p>
    <w:p w:rsidR="00A37175" w:rsidRPr="00A37175" w:rsidRDefault="00A37175" w:rsidP="00A37175">
      <w:pPr>
        <w:widowControl w:val="0"/>
        <w:autoSpaceDE w:val="0"/>
        <w:autoSpaceDN w:val="0"/>
        <w:adjustRightInd w:val="0"/>
        <w:jc w:val="center"/>
        <w:rPr>
          <w:rFonts w:ascii="Times" w:hAnsi="Times" w:cs="Times"/>
          <w:b/>
          <w:bCs/>
          <w:szCs w:val="32"/>
        </w:rPr>
      </w:pPr>
    </w:p>
    <w:p w:rsidR="00A37175" w:rsidRPr="00A37175" w:rsidRDefault="00A37175" w:rsidP="00A37175">
      <w:pPr>
        <w:widowControl w:val="0"/>
        <w:autoSpaceDE w:val="0"/>
        <w:autoSpaceDN w:val="0"/>
        <w:adjustRightInd w:val="0"/>
        <w:jc w:val="both"/>
        <w:rPr>
          <w:rFonts w:ascii="Times" w:hAnsi="Times" w:cs="Times"/>
          <w:b/>
          <w:bCs/>
          <w:szCs w:val="32"/>
        </w:rPr>
      </w:pPr>
      <w:r w:rsidRPr="00A37175">
        <w:rPr>
          <w:rFonts w:ascii="Times" w:hAnsi="Times" w:cs="Times"/>
          <w:b/>
          <w:bCs/>
          <w:szCs w:val="32"/>
        </w:rPr>
        <w:t xml:space="preserve">        </w:t>
      </w:r>
      <w:r w:rsidRPr="00A37175">
        <w:rPr>
          <w:rFonts w:ascii="Times" w:hAnsi="Times" w:cs="Times"/>
          <w:b/>
          <w:bCs/>
          <w:szCs w:val="38"/>
        </w:rPr>
        <w:t>Some Bible Sevens that are Fairly Obvious Biblical Sevens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Genesis we find </w:t>
      </w:r>
      <w:r w:rsidRPr="00A37175">
        <w:rPr>
          <w:rFonts w:ascii="Times" w:hAnsi="Times" w:cs="Times"/>
          <w:b/>
          <w:bCs/>
          <w:szCs w:val="32"/>
        </w:rPr>
        <w:t>seven days</w:t>
      </w:r>
      <w:r w:rsidRPr="00A37175">
        <w:rPr>
          <w:rFonts w:ascii="Times" w:hAnsi="Times" w:cs="Times"/>
          <w:szCs w:val="32"/>
        </w:rPr>
        <w:t xml:space="preserve">, but only six days of work, rest on the </w:t>
      </w:r>
      <w:r w:rsidRPr="00A37175">
        <w:rPr>
          <w:rFonts w:ascii="Times" w:hAnsi="Times" w:cs="Times"/>
          <w:b/>
          <w:bCs/>
          <w:szCs w:val="32"/>
        </w:rPr>
        <w:t>seventh day</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-Enoch was </w:t>
      </w:r>
      <w:r w:rsidRPr="00A37175">
        <w:rPr>
          <w:rFonts w:ascii="Times" w:hAnsi="Times" w:cs="Times"/>
          <w:b/>
          <w:bCs/>
          <w:szCs w:val="32"/>
        </w:rPr>
        <w:t>the seventh</w:t>
      </w:r>
      <w:r w:rsidRPr="00A37175">
        <w:rPr>
          <w:rFonts w:ascii="Times" w:hAnsi="Times" w:cs="Times"/>
          <w:szCs w:val="32"/>
        </w:rPr>
        <w:t xml:space="preserve"> from Adam, who pleased God, but was "not found" (= lost)</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Genesis </w:t>
      </w:r>
      <w:r w:rsidRPr="00A37175">
        <w:rPr>
          <w:rFonts w:ascii="Times" w:hAnsi="Times" w:cs="Times"/>
          <w:b/>
          <w:bCs/>
          <w:szCs w:val="32"/>
        </w:rPr>
        <w:t>7</w:t>
      </w:r>
      <w:r w:rsidRPr="00A37175">
        <w:rPr>
          <w:rFonts w:ascii="Times" w:hAnsi="Times" w:cs="Times"/>
          <w:szCs w:val="32"/>
        </w:rPr>
        <w:t xml:space="preserve"> we find clean beasts taken in </w:t>
      </w:r>
      <w:hyperlink r:id="rId122" w:history="1">
        <w:r w:rsidRPr="00A37175">
          <w:rPr>
            <w:rFonts w:ascii="Times" w:hAnsi="Times" w:cs="Times"/>
            <w:color w:val="0000FF"/>
            <w:szCs w:val="32"/>
            <w:u w:val="single" w:color="0000FF"/>
          </w:rPr>
          <w:t>Noah's Ark</w:t>
        </w:r>
      </w:hyperlink>
      <w:r w:rsidRPr="00A37175">
        <w:rPr>
          <w:rFonts w:ascii="Times" w:hAnsi="Times" w:cs="Times"/>
          <w:szCs w:val="32"/>
        </w:rPr>
        <w:t xml:space="preserve"> </w:t>
      </w:r>
      <w:r w:rsidRPr="00A37175">
        <w:rPr>
          <w:rFonts w:ascii="Times" w:hAnsi="Times" w:cs="Times"/>
          <w:b/>
          <w:bCs/>
          <w:szCs w:val="32"/>
        </w:rPr>
        <w:t>by seven</w:t>
      </w:r>
      <w:r w:rsidRPr="00A37175">
        <w:rPr>
          <w:rFonts w:ascii="Times" w:hAnsi="Times" w:cs="Times"/>
          <w:szCs w:val="32"/>
        </w:rPr>
        <w:t xml:space="preserve">, but only for </w:t>
      </w:r>
      <w:hyperlink r:id="rId123" w:history="1">
        <w:r w:rsidRPr="00A37175">
          <w:rPr>
            <w:rFonts w:ascii="Times" w:hAnsi="Times" w:cs="Times"/>
            <w:color w:val="0000FF"/>
            <w:szCs w:val="32"/>
            <w:u w:val="single" w:color="0000FF"/>
          </w:rPr>
          <w:t>sacrifice</w:t>
        </w:r>
      </w:hyperlink>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Genesis 29 we find Jacob serving </w:t>
      </w:r>
      <w:r w:rsidRPr="00A37175">
        <w:rPr>
          <w:rFonts w:ascii="Times" w:hAnsi="Times" w:cs="Times"/>
          <w:b/>
          <w:bCs/>
          <w:szCs w:val="32"/>
        </w:rPr>
        <w:t>seven years</w:t>
      </w:r>
      <w:r w:rsidRPr="00A37175">
        <w:rPr>
          <w:rFonts w:ascii="Times" w:hAnsi="Times" w:cs="Times"/>
          <w:szCs w:val="32"/>
        </w:rPr>
        <w:t xml:space="preserve"> for a bride, but thereby he got stung</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Genesis 31 we find </w:t>
      </w:r>
      <w:proofErr w:type="spellStart"/>
      <w:r w:rsidRPr="00A37175">
        <w:rPr>
          <w:rFonts w:ascii="Times" w:hAnsi="Times" w:cs="Times"/>
          <w:szCs w:val="32"/>
        </w:rPr>
        <w:t>Laban</w:t>
      </w:r>
      <w:proofErr w:type="spellEnd"/>
      <w:r w:rsidRPr="00A37175">
        <w:rPr>
          <w:rFonts w:ascii="Times" w:hAnsi="Times" w:cs="Times"/>
          <w:szCs w:val="32"/>
        </w:rPr>
        <w:t xml:space="preserve"> chasing Jacob </w:t>
      </w:r>
      <w:r w:rsidRPr="00A37175">
        <w:rPr>
          <w:rFonts w:ascii="Times" w:hAnsi="Times" w:cs="Times"/>
          <w:b/>
          <w:bCs/>
          <w:szCs w:val="32"/>
        </w:rPr>
        <w:t>seven days journey</w:t>
      </w:r>
      <w:r w:rsidRPr="00A37175">
        <w:rPr>
          <w:rFonts w:ascii="Times" w:hAnsi="Times" w:cs="Times"/>
          <w:szCs w:val="32"/>
        </w:rPr>
        <w:t>, but only for gods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Genesis 41 we find Pharaoh dreams of </w:t>
      </w:r>
      <w:r w:rsidRPr="00A37175">
        <w:rPr>
          <w:rFonts w:ascii="Times" w:hAnsi="Times" w:cs="Times"/>
          <w:b/>
          <w:bCs/>
          <w:szCs w:val="32"/>
        </w:rPr>
        <w:t>sevens</w:t>
      </w:r>
      <w:r w:rsidRPr="00A37175">
        <w:rPr>
          <w:rFonts w:ascii="Times" w:hAnsi="Times" w:cs="Times"/>
          <w:szCs w:val="32"/>
        </w:rPr>
        <w:t xml:space="preserve">, but such plenty is followed by famine </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Exodus 29 we find </w:t>
      </w:r>
      <w:r w:rsidRPr="00A37175">
        <w:rPr>
          <w:rFonts w:ascii="Times" w:hAnsi="Times" w:cs="Times"/>
          <w:b/>
          <w:bCs/>
          <w:szCs w:val="32"/>
        </w:rPr>
        <w:t>seven days</w:t>
      </w:r>
      <w:r w:rsidRPr="00A37175">
        <w:rPr>
          <w:rFonts w:ascii="Times" w:hAnsi="Times" w:cs="Times"/>
          <w:szCs w:val="32"/>
        </w:rPr>
        <w:t xml:space="preserve"> required to sanctify the altar, as if it's a bloody mess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Leviticus we find the sprinkling of blood and oil </w:t>
      </w:r>
      <w:r w:rsidRPr="00A37175">
        <w:rPr>
          <w:rFonts w:ascii="Times" w:hAnsi="Times" w:cs="Times"/>
          <w:b/>
          <w:bCs/>
          <w:szCs w:val="32"/>
        </w:rPr>
        <w:t>seven times</w:t>
      </w:r>
      <w:r w:rsidRPr="00A37175">
        <w:rPr>
          <w:rFonts w:ascii="Times" w:hAnsi="Times" w:cs="Times"/>
          <w:szCs w:val="32"/>
        </w:rPr>
        <w:t xml:space="preserve"> for cleansing</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2Samuel 2 we find David is king in Hebron </w:t>
      </w:r>
      <w:r w:rsidRPr="00A37175">
        <w:rPr>
          <w:rFonts w:ascii="Times" w:hAnsi="Times" w:cs="Times"/>
          <w:b/>
          <w:bCs/>
          <w:szCs w:val="32"/>
        </w:rPr>
        <w:t>seven years</w:t>
      </w:r>
      <w:r w:rsidRPr="00A37175">
        <w:rPr>
          <w:rFonts w:ascii="Times" w:hAnsi="Times" w:cs="Times"/>
          <w:szCs w:val="32"/>
        </w:rPr>
        <w:t xml:space="preserve"> before he's king in Jerusalem</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Judges 6 we find the Israelites are given over to </w:t>
      </w:r>
      <w:proofErr w:type="spellStart"/>
      <w:r w:rsidRPr="00A37175">
        <w:rPr>
          <w:rFonts w:ascii="Times" w:hAnsi="Times" w:cs="Times"/>
          <w:szCs w:val="32"/>
        </w:rPr>
        <w:t>Midian</w:t>
      </w:r>
      <w:proofErr w:type="spellEnd"/>
      <w:r w:rsidRPr="00A37175">
        <w:rPr>
          <w:rFonts w:ascii="Times" w:hAnsi="Times" w:cs="Times"/>
          <w:szCs w:val="32"/>
        </w:rPr>
        <w:t xml:space="preserve"> </w:t>
      </w:r>
      <w:r w:rsidRPr="00A37175">
        <w:rPr>
          <w:rFonts w:ascii="Times" w:hAnsi="Times" w:cs="Times"/>
          <w:b/>
          <w:bCs/>
          <w:szCs w:val="32"/>
        </w:rPr>
        <w:t>seven years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Judges 14 we find Samson's wife weeping before him </w:t>
      </w:r>
      <w:r w:rsidRPr="00A37175">
        <w:rPr>
          <w:rFonts w:ascii="Times" w:hAnsi="Times" w:cs="Times"/>
          <w:b/>
          <w:bCs/>
          <w:szCs w:val="32"/>
        </w:rPr>
        <w:t>seven days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1Kings 6 we find it took Solomon </w:t>
      </w:r>
      <w:r w:rsidRPr="00A37175">
        <w:rPr>
          <w:rFonts w:ascii="Times" w:hAnsi="Times" w:cs="Times"/>
          <w:b/>
          <w:bCs/>
          <w:szCs w:val="32"/>
        </w:rPr>
        <w:t>seven years</w:t>
      </w:r>
      <w:r w:rsidRPr="00A37175">
        <w:rPr>
          <w:rFonts w:ascii="Times" w:hAnsi="Times" w:cs="Times"/>
          <w:szCs w:val="32"/>
        </w:rPr>
        <w:t xml:space="preserve"> to build the temple</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2Kings 3 we find restoration at the end of </w:t>
      </w:r>
      <w:r w:rsidRPr="00A37175">
        <w:rPr>
          <w:rFonts w:ascii="Times" w:hAnsi="Times" w:cs="Times"/>
          <w:b/>
          <w:bCs/>
          <w:szCs w:val="32"/>
        </w:rPr>
        <w:t>seven years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Psalms 12 we find purification of the earth taking </w:t>
      </w:r>
      <w:r w:rsidRPr="00A37175">
        <w:rPr>
          <w:rFonts w:ascii="Times" w:hAnsi="Times" w:cs="Times"/>
          <w:b/>
          <w:bCs/>
          <w:szCs w:val="32"/>
        </w:rPr>
        <w:t>seven times</w:t>
      </w:r>
      <w:r w:rsidRPr="00A37175">
        <w:rPr>
          <w:rFonts w:ascii="Times" w:hAnsi="Times" w:cs="Times"/>
          <w:szCs w:val="32"/>
        </w:rPr>
        <w:t xml:space="preserve"> (ages)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Psalms 119 we find David praising his LORD </w:t>
      </w:r>
      <w:r w:rsidRPr="00A37175">
        <w:rPr>
          <w:rFonts w:ascii="Times" w:hAnsi="Times" w:cs="Times"/>
          <w:b/>
          <w:bCs/>
          <w:szCs w:val="32"/>
        </w:rPr>
        <w:t>seven times</w:t>
      </w:r>
      <w:r w:rsidRPr="00A37175">
        <w:rPr>
          <w:rFonts w:ascii="Times" w:hAnsi="Times" w:cs="Times"/>
          <w:szCs w:val="32"/>
        </w:rPr>
        <w:t xml:space="preserve"> a day</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Proverbs 24 we find a just man </w:t>
      </w:r>
      <w:proofErr w:type="spellStart"/>
      <w:r w:rsidRPr="00A37175">
        <w:rPr>
          <w:rFonts w:ascii="Times" w:hAnsi="Times" w:cs="Times"/>
          <w:szCs w:val="32"/>
        </w:rPr>
        <w:t>falleth</w:t>
      </w:r>
      <w:proofErr w:type="spellEnd"/>
      <w:r w:rsidRPr="00A37175">
        <w:rPr>
          <w:rFonts w:ascii="Times" w:hAnsi="Times" w:cs="Times"/>
          <w:szCs w:val="32"/>
        </w:rPr>
        <w:t xml:space="preserve"> </w:t>
      </w:r>
      <w:r w:rsidRPr="00A37175">
        <w:rPr>
          <w:rFonts w:ascii="Times" w:hAnsi="Times" w:cs="Times"/>
          <w:b/>
          <w:bCs/>
          <w:szCs w:val="32"/>
        </w:rPr>
        <w:t>seven times</w:t>
      </w:r>
      <w:r w:rsidRPr="00A37175">
        <w:rPr>
          <w:rFonts w:ascii="Times" w:hAnsi="Times" w:cs="Times"/>
          <w:szCs w:val="32"/>
        </w:rPr>
        <w:t xml:space="preserve"> and </w:t>
      </w:r>
      <w:proofErr w:type="spellStart"/>
      <w:r w:rsidRPr="00A37175">
        <w:rPr>
          <w:rFonts w:ascii="Times" w:hAnsi="Times" w:cs="Times"/>
          <w:szCs w:val="32"/>
        </w:rPr>
        <w:t>riseth</w:t>
      </w:r>
      <w:proofErr w:type="spellEnd"/>
      <w:r w:rsidRPr="00A37175">
        <w:rPr>
          <w:rFonts w:ascii="Times" w:hAnsi="Times" w:cs="Times"/>
          <w:szCs w:val="32"/>
        </w:rPr>
        <w:t xml:space="preserve"> up again</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Ezekiel 40 we find they went up by </w:t>
      </w:r>
      <w:r w:rsidRPr="00A37175">
        <w:rPr>
          <w:rFonts w:ascii="Times" w:hAnsi="Times" w:cs="Times"/>
          <w:b/>
          <w:bCs/>
          <w:szCs w:val="32"/>
        </w:rPr>
        <w:t>seven steps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Ezekiel 44 we find priests were defiled for </w:t>
      </w:r>
      <w:r w:rsidRPr="00A37175">
        <w:rPr>
          <w:rFonts w:ascii="Times" w:hAnsi="Times" w:cs="Times"/>
          <w:b/>
          <w:bCs/>
          <w:szCs w:val="32"/>
        </w:rPr>
        <w:t>seven days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w:t>
      </w:r>
      <w:proofErr w:type="gramStart"/>
      <w:r w:rsidRPr="00A37175">
        <w:rPr>
          <w:rFonts w:ascii="Times" w:hAnsi="Times" w:cs="Times"/>
          <w:szCs w:val="32"/>
        </w:rPr>
        <w:t>In  Acts</w:t>
      </w:r>
      <w:proofErr w:type="gramEnd"/>
      <w:r w:rsidRPr="00A37175">
        <w:rPr>
          <w:rFonts w:ascii="Times" w:hAnsi="Times" w:cs="Times"/>
          <w:szCs w:val="32"/>
        </w:rPr>
        <w:t xml:space="preserve"> of the Apostles we find </w:t>
      </w:r>
      <w:r w:rsidRPr="00A37175">
        <w:rPr>
          <w:rFonts w:ascii="Times" w:hAnsi="Times" w:cs="Times"/>
          <w:b/>
          <w:bCs/>
          <w:szCs w:val="32"/>
        </w:rPr>
        <w:t>seven men</w:t>
      </w:r>
      <w:r w:rsidRPr="00A37175">
        <w:rPr>
          <w:rFonts w:ascii="Times" w:hAnsi="Times" w:cs="Times"/>
          <w:szCs w:val="32"/>
        </w:rPr>
        <w:t xml:space="preserve"> appointed as deacons over the people</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-In </w:t>
      </w:r>
      <w:hyperlink r:id="rId124" w:history="1">
        <w:r w:rsidRPr="00A37175">
          <w:rPr>
            <w:rFonts w:ascii="Times" w:hAnsi="Times" w:cs="Times"/>
            <w:color w:val="0000FF"/>
            <w:szCs w:val="32"/>
            <w:u w:val="single" w:color="0000FF"/>
          </w:rPr>
          <w:t>Revelation Sevens</w:t>
        </w:r>
      </w:hyperlink>
      <w:r w:rsidRPr="00A37175">
        <w:rPr>
          <w:rFonts w:ascii="Times" w:hAnsi="Times" w:cs="Times"/>
          <w:szCs w:val="32"/>
        </w:rPr>
        <w:t xml:space="preserve"> we find </w:t>
      </w:r>
      <w:r w:rsidRPr="00A37175">
        <w:rPr>
          <w:rFonts w:ascii="Times" w:hAnsi="Times" w:cs="Times"/>
          <w:b/>
          <w:bCs/>
          <w:szCs w:val="32"/>
        </w:rPr>
        <w:t>seven angels</w:t>
      </w:r>
      <w:r w:rsidRPr="00A37175">
        <w:rPr>
          <w:rFonts w:ascii="Times" w:hAnsi="Times" w:cs="Times"/>
          <w:szCs w:val="32"/>
        </w:rPr>
        <w:t xml:space="preserve">, </w:t>
      </w:r>
      <w:r w:rsidRPr="00A37175">
        <w:rPr>
          <w:rFonts w:ascii="Times" w:hAnsi="Times" w:cs="Times"/>
          <w:b/>
          <w:bCs/>
          <w:szCs w:val="32"/>
        </w:rPr>
        <w:t>seven churches</w:t>
      </w:r>
      <w:r w:rsidRPr="00A37175">
        <w:rPr>
          <w:rFonts w:ascii="Times" w:hAnsi="Times" w:cs="Times"/>
          <w:szCs w:val="32"/>
        </w:rPr>
        <w:t xml:space="preserve">, </w:t>
      </w:r>
      <w:r w:rsidRPr="00A37175">
        <w:rPr>
          <w:rFonts w:ascii="Times" w:hAnsi="Times" w:cs="Times"/>
          <w:b/>
          <w:bCs/>
          <w:szCs w:val="32"/>
        </w:rPr>
        <w:t>seven seals, seven trumpets, seven vials, seven horns, seven candlesticks, seven stars, seven plagues, seven spirits, seven eyes, seven lamps, seven thunders, seven heads, seven crowns, seven mountains, seven kings</w:t>
      </w:r>
      <w:r w:rsidRPr="00A37175">
        <w:rPr>
          <w:rFonts w:ascii="Times" w:hAnsi="Times" w:cs="Times"/>
          <w:szCs w:val="32"/>
        </w:rPr>
        <w:t>, as well as hidden sevens not obvious</w:t>
      </w:r>
    </w:p>
    <w:p w:rsidR="00A37175" w:rsidRPr="00A37175" w:rsidRDefault="00A37175" w:rsidP="00A37175">
      <w:pPr>
        <w:widowControl w:val="0"/>
        <w:autoSpaceDE w:val="0"/>
        <w:autoSpaceDN w:val="0"/>
        <w:adjustRightInd w:val="0"/>
        <w:jc w:val="both"/>
        <w:rPr>
          <w:rFonts w:ascii="Times" w:hAnsi="Times" w:cs="Times"/>
          <w:szCs w:val="32"/>
        </w:rPr>
      </w:pPr>
      <w:r w:rsidRPr="00A37175">
        <w:rPr>
          <w:rFonts w:ascii="Times" w:hAnsi="Times" w:cs="Times"/>
          <w:szCs w:val="32"/>
        </w:rPr>
        <w:t xml:space="preserve">  -Mary Magdalene, out of whom came </w:t>
      </w:r>
      <w:r w:rsidRPr="00A37175">
        <w:rPr>
          <w:rFonts w:ascii="Times" w:hAnsi="Times" w:cs="Times"/>
          <w:b/>
          <w:bCs/>
          <w:szCs w:val="32"/>
        </w:rPr>
        <w:t>seven</w:t>
      </w:r>
      <w:r w:rsidRPr="00A37175">
        <w:rPr>
          <w:rFonts w:ascii="Times" w:hAnsi="Times" w:cs="Times"/>
          <w:szCs w:val="32"/>
        </w:rPr>
        <w:t xml:space="preserve"> </w:t>
      </w:r>
      <w:r w:rsidRPr="00A37175">
        <w:rPr>
          <w:rFonts w:ascii="Times" w:hAnsi="Times" w:cs="Times"/>
          <w:b/>
          <w:bCs/>
          <w:szCs w:val="32"/>
        </w:rPr>
        <w:t>demons</w:t>
      </w:r>
    </w:p>
    <w:p w:rsidR="00A37175" w:rsidRPr="00A37175" w:rsidRDefault="00A37175" w:rsidP="00A37175">
      <w:pPr>
        <w:widowControl w:val="0"/>
        <w:autoSpaceDE w:val="0"/>
        <w:autoSpaceDN w:val="0"/>
        <w:adjustRightInd w:val="0"/>
        <w:jc w:val="both"/>
        <w:rPr>
          <w:rFonts w:ascii="Times" w:hAnsi="Times" w:cs="Times"/>
          <w:szCs w:val="38"/>
        </w:rPr>
      </w:pPr>
    </w:p>
    <w:p w:rsidR="00A37175" w:rsidRPr="00A37175" w:rsidRDefault="00A37175" w:rsidP="00A37175">
      <w:pPr>
        <w:widowControl w:val="0"/>
        <w:autoSpaceDE w:val="0"/>
        <w:autoSpaceDN w:val="0"/>
        <w:adjustRightInd w:val="0"/>
        <w:rPr>
          <w:rFonts w:ascii="Times" w:hAnsi="Times" w:cs="Times"/>
          <w:szCs w:val="46"/>
        </w:rPr>
      </w:pPr>
      <w:r w:rsidRPr="00A37175">
        <w:rPr>
          <w:rFonts w:ascii="Times" w:hAnsi="Times" w:cs="Times"/>
          <w:szCs w:val="38"/>
        </w:rPr>
        <w:t xml:space="preserve">                            </w:t>
      </w:r>
      <w:r w:rsidRPr="00A37175">
        <w:rPr>
          <w:rFonts w:ascii="Times" w:hAnsi="Times" w:cs="Times"/>
          <w:szCs w:val="46"/>
        </w:rPr>
        <w:t>Seven Brooks mentioned in the Bible</w:t>
      </w:r>
    </w:p>
    <w:p w:rsidR="00A37175" w:rsidRPr="00A37175" w:rsidRDefault="00A37175" w:rsidP="00A37175">
      <w:pPr>
        <w:widowControl w:val="0"/>
        <w:autoSpaceDE w:val="0"/>
        <w:autoSpaceDN w:val="0"/>
        <w:adjustRightInd w:val="0"/>
        <w:jc w:val="both"/>
        <w:rPr>
          <w:rFonts w:ascii="Times" w:hAnsi="Times" w:cs="Times"/>
          <w:szCs w:val="46"/>
        </w:rPr>
      </w:pPr>
      <w:r w:rsidRPr="00A37175">
        <w:rPr>
          <w:rFonts w:ascii="Times" w:hAnsi="Times" w:cs="Times"/>
          <w:szCs w:val="32"/>
        </w:rPr>
        <w:t>                                    (</w:t>
      </w:r>
      <w:proofErr w:type="gramStart"/>
      <w:r w:rsidRPr="00A37175">
        <w:rPr>
          <w:rFonts w:ascii="Times" w:hAnsi="Times" w:cs="Times"/>
          <w:szCs w:val="32"/>
        </w:rPr>
        <w:t>not</w:t>
      </w:r>
      <w:proofErr w:type="gramEnd"/>
      <w:r w:rsidRPr="00A37175">
        <w:rPr>
          <w:rFonts w:ascii="Times" w:hAnsi="Times" w:cs="Times"/>
          <w:szCs w:val="32"/>
        </w:rPr>
        <w:t xml:space="preserve"> counting brook "of" </w:t>
      </w:r>
      <w:proofErr w:type="spellStart"/>
      <w:r w:rsidRPr="00A37175">
        <w:rPr>
          <w:rFonts w:ascii="Times" w:hAnsi="Times" w:cs="Times"/>
          <w:szCs w:val="32"/>
        </w:rPr>
        <w:t>Kison</w:t>
      </w:r>
      <w:proofErr w:type="spellEnd"/>
      <w:r w:rsidRPr="00A37175">
        <w:rPr>
          <w:rFonts w:ascii="Times" w:hAnsi="Times" w:cs="Times"/>
          <w:szCs w:val="32"/>
        </w:rPr>
        <w:t xml:space="preserve"> nor brooks "of" </w:t>
      </w:r>
      <w:proofErr w:type="spellStart"/>
      <w:r w:rsidRPr="00A37175">
        <w:rPr>
          <w:rFonts w:ascii="Times" w:hAnsi="Times" w:cs="Times"/>
          <w:szCs w:val="32"/>
        </w:rPr>
        <w:t>Gaash</w:t>
      </w:r>
      <w:proofErr w:type="spellEnd"/>
      <w:r w:rsidRPr="00A37175">
        <w:rPr>
          <w:rFonts w:ascii="Times" w:hAnsi="Times" w:cs="Times"/>
          <w:szCs w:val="32"/>
        </w:rPr>
        <w:t>)</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1. Brook </w:t>
      </w:r>
      <w:proofErr w:type="spellStart"/>
      <w:r w:rsidRPr="00A37175">
        <w:rPr>
          <w:rFonts w:ascii="Times" w:hAnsi="Times" w:cs="Times"/>
          <w:szCs w:val="38"/>
        </w:rPr>
        <w:t>Eshcol</w:t>
      </w:r>
      <w:proofErr w:type="spellEnd"/>
      <w:r w:rsidRPr="00A37175">
        <w:rPr>
          <w:rFonts w:ascii="Times" w:hAnsi="Times" w:cs="Times"/>
          <w:szCs w:val="38"/>
        </w:rPr>
        <w:t>: Numbers 13:23</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2. Brook </w:t>
      </w:r>
      <w:proofErr w:type="spellStart"/>
      <w:r w:rsidRPr="00A37175">
        <w:rPr>
          <w:rFonts w:ascii="Times" w:hAnsi="Times" w:cs="Times"/>
          <w:szCs w:val="38"/>
        </w:rPr>
        <w:t>Zered</w:t>
      </w:r>
      <w:proofErr w:type="spellEnd"/>
      <w:r w:rsidRPr="00A37175">
        <w:rPr>
          <w:rFonts w:ascii="Times" w:hAnsi="Times" w:cs="Times"/>
          <w:szCs w:val="38"/>
        </w:rPr>
        <w:t>: Deuteronomy 2:3</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3. Brook </w:t>
      </w:r>
      <w:proofErr w:type="spellStart"/>
      <w:r w:rsidRPr="00A37175">
        <w:rPr>
          <w:rFonts w:ascii="Times" w:hAnsi="Times" w:cs="Times"/>
          <w:szCs w:val="38"/>
        </w:rPr>
        <w:t>Besor</w:t>
      </w:r>
      <w:proofErr w:type="spellEnd"/>
      <w:r w:rsidRPr="00A37175">
        <w:rPr>
          <w:rFonts w:ascii="Times" w:hAnsi="Times" w:cs="Times"/>
          <w:szCs w:val="38"/>
        </w:rPr>
        <w:t>: 1Samuel 30:10</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4. Brook </w:t>
      </w:r>
      <w:proofErr w:type="spellStart"/>
      <w:r w:rsidRPr="00A37175">
        <w:rPr>
          <w:rFonts w:ascii="Times" w:hAnsi="Times" w:cs="Times"/>
          <w:szCs w:val="38"/>
        </w:rPr>
        <w:t>Kidron</w:t>
      </w:r>
      <w:proofErr w:type="spellEnd"/>
      <w:r w:rsidRPr="00A37175">
        <w:rPr>
          <w:rFonts w:ascii="Times" w:hAnsi="Times" w:cs="Times"/>
          <w:szCs w:val="38"/>
        </w:rPr>
        <w:t>: 2Samuel 15:23</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5. Brook </w:t>
      </w:r>
      <w:proofErr w:type="spellStart"/>
      <w:r w:rsidRPr="00A37175">
        <w:rPr>
          <w:rFonts w:ascii="Times" w:hAnsi="Times" w:cs="Times"/>
          <w:szCs w:val="38"/>
        </w:rPr>
        <w:t>Cherith</w:t>
      </w:r>
      <w:proofErr w:type="spellEnd"/>
      <w:r w:rsidRPr="00A37175">
        <w:rPr>
          <w:rFonts w:ascii="Times" w:hAnsi="Times" w:cs="Times"/>
          <w:szCs w:val="38"/>
        </w:rPr>
        <w:t>: 1Kings 17:3</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6. Brook </w:t>
      </w:r>
      <w:proofErr w:type="spellStart"/>
      <w:r w:rsidRPr="00A37175">
        <w:rPr>
          <w:rFonts w:ascii="Times" w:hAnsi="Times" w:cs="Times"/>
          <w:szCs w:val="38"/>
        </w:rPr>
        <w:t>Kishon</w:t>
      </w:r>
      <w:proofErr w:type="spellEnd"/>
      <w:r w:rsidRPr="00A37175">
        <w:rPr>
          <w:rFonts w:ascii="Times" w:hAnsi="Times" w:cs="Times"/>
          <w:szCs w:val="38"/>
        </w:rPr>
        <w:t>: 1Kings 18:40</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7. Brook </w:t>
      </w:r>
      <w:proofErr w:type="spellStart"/>
      <w:r w:rsidRPr="00A37175">
        <w:rPr>
          <w:rFonts w:ascii="Times" w:hAnsi="Times" w:cs="Times"/>
          <w:szCs w:val="38"/>
        </w:rPr>
        <w:t>Cedron</w:t>
      </w:r>
      <w:proofErr w:type="spellEnd"/>
      <w:r w:rsidRPr="00A37175">
        <w:rPr>
          <w:rFonts w:ascii="Times" w:hAnsi="Times" w:cs="Times"/>
          <w:szCs w:val="38"/>
        </w:rPr>
        <w:t>: John 18:1</w:t>
      </w:r>
    </w:p>
    <w:p w:rsidR="00A37175" w:rsidRPr="00A37175" w:rsidRDefault="00A37175" w:rsidP="00A37175">
      <w:pPr>
        <w:widowControl w:val="0"/>
        <w:autoSpaceDE w:val="0"/>
        <w:autoSpaceDN w:val="0"/>
        <w:adjustRightInd w:val="0"/>
        <w:rPr>
          <w:rFonts w:ascii="Times" w:hAnsi="Times" w:cs="Times"/>
          <w:szCs w:val="38"/>
        </w:rPr>
      </w:pPr>
    </w:p>
    <w:p w:rsidR="00A37175" w:rsidRPr="00A37175" w:rsidRDefault="00A37175" w:rsidP="00A37175">
      <w:pPr>
        <w:widowControl w:val="0"/>
        <w:autoSpaceDE w:val="0"/>
        <w:autoSpaceDN w:val="0"/>
        <w:adjustRightInd w:val="0"/>
        <w:jc w:val="both"/>
        <w:rPr>
          <w:rFonts w:ascii="Times" w:hAnsi="Times" w:cs="Times"/>
          <w:szCs w:val="38"/>
        </w:rPr>
      </w:pPr>
      <w:r w:rsidRPr="00A37175">
        <w:rPr>
          <w:rFonts w:ascii="Times" w:hAnsi="Times" w:cs="Times"/>
          <w:b/>
          <w:bCs/>
          <w:szCs w:val="46"/>
        </w:rPr>
        <w:t>        Seven Men appointed to serve tables in Acts 6:</w:t>
      </w:r>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szCs w:val="38"/>
        </w:rPr>
        <w:t xml:space="preserve">            1. Stephen </w:t>
      </w:r>
      <w:r w:rsidRPr="00A37175">
        <w:rPr>
          <w:rFonts w:ascii="Times" w:hAnsi="Times" w:cs="Times"/>
          <w:szCs w:val="32"/>
        </w:rPr>
        <w:t>a man full of faith and of the Holy Ghost ... (did law wonders, noted for his martyr-dumb)</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2. Philip </w:t>
      </w:r>
      <w:r w:rsidRPr="00A37175">
        <w:rPr>
          <w:rFonts w:ascii="Times" w:hAnsi="Times" w:cs="Times"/>
          <w:szCs w:val="32"/>
        </w:rPr>
        <w:t>(not the apostle Philip, but Philip the evangelist who did miracles in Samaria)</w:t>
      </w:r>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w:t>
      </w:r>
      <w:proofErr w:type="gramStart"/>
      <w:r w:rsidRPr="00A37175">
        <w:rPr>
          <w:rFonts w:ascii="Times" w:hAnsi="Times" w:cs="Times"/>
          <w:szCs w:val="38"/>
        </w:rPr>
        <w:t xml:space="preserve">3. </w:t>
      </w:r>
      <w:proofErr w:type="spellStart"/>
      <w:r w:rsidRPr="00A37175">
        <w:rPr>
          <w:rFonts w:ascii="Times" w:hAnsi="Times" w:cs="Times"/>
          <w:szCs w:val="38"/>
        </w:rPr>
        <w:t>Prochorus</w:t>
      </w:r>
      <w:proofErr w:type="spellEnd"/>
      <w:proofErr w:type="gramEnd"/>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4. </w:t>
      </w:r>
      <w:proofErr w:type="spellStart"/>
      <w:r w:rsidRPr="00A37175">
        <w:rPr>
          <w:rFonts w:ascii="Times" w:hAnsi="Times" w:cs="Times"/>
          <w:szCs w:val="38"/>
        </w:rPr>
        <w:t>Nicanor</w:t>
      </w:r>
      <w:proofErr w:type="spellEnd"/>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5. </w:t>
      </w:r>
      <w:proofErr w:type="spellStart"/>
      <w:r w:rsidRPr="00A37175">
        <w:rPr>
          <w:rFonts w:ascii="Times" w:hAnsi="Times" w:cs="Times"/>
          <w:szCs w:val="38"/>
        </w:rPr>
        <w:t>Timon</w:t>
      </w:r>
      <w:proofErr w:type="spellEnd"/>
    </w:p>
    <w:p w:rsidR="00A37175" w:rsidRPr="00A37175" w:rsidRDefault="00A37175" w:rsidP="00A37175">
      <w:pPr>
        <w:widowControl w:val="0"/>
        <w:autoSpaceDE w:val="0"/>
        <w:autoSpaceDN w:val="0"/>
        <w:adjustRightInd w:val="0"/>
        <w:rPr>
          <w:rFonts w:ascii="Times" w:hAnsi="Times" w:cs="Times"/>
          <w:szCs w:val="38"/>
        </w:rPr>
      </w:pPr>
      <w:r w:rsidRPr="00A37175">
        <w:rPr>
          <w:rFonts w:ascii="Times" w:hAnsi="Times" w:cs="Times"/>
          <w:szCs w:val="38"/>
        </w:rPr>
        <w:t xml:space="preserve">            6. </w:t>
      </w:r>
      <w:proofErr w:type="spellStart"/>
      <w:r w:rsidRPr="00A37175">
        <w:rPr>
          <w:rFonts w:ascii="Times" w:hAnsi="Times" w:cs="Times"/>
          <w:szCs w:val="38"/>
        </w:rPr>
        <w:t>Parmenas</w:t>
      </w:r>
      <w:proofErr w:type="spellEnd"/>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szCs w:val="38"/>
        </w:rPr>
        <w:t xml:space="preserve">            7. </w:t>
      </w:r>
      <w:proofErr w:type="spellStart"/>
      <w:r w:rsidRPr="00A37175">
        <w:rPr>
          <w:rFonts w:ascii="Times" w:hAnsi="Times" w:cs="Times"/>
          <w:szCs w:val="38"/>
        </w:rPr>
        <w:t>Nocolas</w:t>
      </w:r>
      <w:proofErr w:type="spellEnd"/>
      <w:r w:rsidRPr="00A37175">
        <w:rPr>
          <w:rFonts w:ascii="Times" w:hAnsi="Times" w:cs="Times"/>
          <w:szCs w:val="38"/>
        </w:rPr>
        <w:t xml:space="preserve"> </w:t>
      </w:r>
      <w:r w:rsidRPr="00A37175">
        <w:rPr>
          <w:rFonts w:ascii="Times" w:hAnsi="Times" w:cs="Times"/>
          <w:szCs w:val="32"/>
        </w:rPr>
        <w:t xml:space="preserve">a </w:t>
      </w:r>
      <w:hyperlink r:id="rId125" w:history="1">
        <w:r w:rsidRPr="00A37175">
          <w:rPr>
            <w:rFonts w:ascii="Times" w:hAnsi="Times" w:cs="Times"/>
            <w:color w:val="0000FF"/>
            <w:szCs w:val="32"/>
            <w:u w:val="single" w:color="0000FF"/>
          </w:rPr>
          <w:t>proselyte</w:t>
        </w:r>
      </w:hyperlink>
      <w:r w:rsidRPr="00A37175">
        <w:rPr>
          <w:rFonts w:ascii="Times" w:hAnsi="Times" w:cs="Times"/>
          <w:szCs w:val="32"/>
        </w:rPr>
        <w:t xml:space="preserve"> of Antioch (perhaps the founder of </w:t>
      </w:r>
      <w:proofErr w:type="spellStart"/>
      <w:r w:rsidRPr="00A37175">
        <w:rPr>
          <w:rFonts w:ascii="Times" w:hAnsi="Times" w:cs="Times"/>
          <w:szCs w:val="32"/>
        </w:rPr>
        <w:t>Nocolaitans</w:t>
      </w:r>
      <w:proofErr w:type="spellEnd"/>
      <w:r w:rsidRPr="00A37175">
        <w:rPr>
          <w:rFonts w:ascii="Times" w:hAnsi="Times" w:cs="Times"/>
          <w:szCs w:val="32"/>
        </w:rPr>
        <w:t xml:space="preserve"> mentioned in Revelation 2)</w:t>
      </w:r>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szCs w:val="32"/>
        </w:rPr>
        <w:t>                Note: Stephen saw Jesus "standing" on the right of God, and it got him both cast out and stoned to death.</w:t>
      </w:r>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szCs w:val="32"/>
        </w:rPr>
        <w:t xml:space="preserve">                </w:t>
      </w:r>
      <w:proofErr w:type="spellStart"/>
      <w:r w:rsidRPr="00A37175">
        <w:rPr>
          <w:rFonts w:ascii="Times" w:hAnsi="Times" w:cs="Times"/>
          <w:szCs w:val="32"/>
        </w:rPr>
        <w:t>Nicolaitans</w:t>
      </w:r>
      <w:proofErr w:type="spellEnd"/>
      <w:r w:rsidRPr="00A37175">
        <w:rPr>
          <w:rFonts w:ascii="Times" w:hAnsi="Times" w:cs="Times"/>
          <w:szCs w:val="32"/>
        </w:rPr>
        <w:t xml:space="preserve"> are noted in Revelation 2:6 and 2:15, notably for their doctrine and their deeds being hated.</w:t>
      </w:r>
    </w:p>
    <w:p w:rsidR="00A37175" w:rsidRPr="00A37175" w:rsidRDefault="00A37175" w:rsidP="00A37175">
      <w:pPr>
        <w:widowControl w:val="0"/>
        <w:autoSpaceDE w:val="0"/>
        <w:autoSpaceDN w:val="0"/>
        <w:adjustRightInd w:val="0"/>
        <w:jc w:val="both"/>
        <w:rPr>
          <w:rFonts w:ascii="Times" w:hAnsi="Times" w:cs="Times"/>
          <w:szCs w:val="38"/>
        </w:rPr>
      </w:pPr>
    </w:p>
    <w:p w:rsidR="00A37175" w:rsidRPr="00A37175" w:rsidRDefault="00A37175" w:rsidP="00A37175">
      <w:pPr>
        <w:widowControl w:val="0"/>
        <w:autoSpaceDE w:val="0"/>
        <w:autoSpaceDN w:val="0"/>
        <w:adjustRightInd w:val="0"/>
        <w:jc w:val="both"/>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b/>
          <w:bCs/>
          <w:szCs w:val="38"/>
        </w:rPr>
        <w:t>    Some Bible Sevens that are Less Obvious Hidden Biblical Sevens: Hidden Sevens: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 In Genesis 1 God saw only "good" </w:t>
      </w:r>
      <w:r w:rsidRPr="00A37175">
        <w:rPr>
          <w:rFonts w:ascii="Times" w:hAnsi="Times" w:cs="Times"/>
          <w:b/>
          <w:bCs/>
          <w:szCs w:val="32"/>
        </w:rPr>
        <w:t>seven times</w:t>
      </w:r>
      <w:r w:rsidRPr="00A37175">
        <w:rPr>
          <w:rFonts w:ascii="Times" w:hAnsi="Times" w:cs="Times"/>
          <w:szCs w:val="32"/>
        </w:rPr>
        <w:t xml:space="preserve">, but "very good" the seventh time </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-In Genesis </w:t>
      </w:r>
      <w:r w:rsidRPr="00A37175">
        <w:rPr>
          <w:rFonts w:ascii="Times" w:hAnsi="Times" w:cs="Times"/>
          <w:b/>
          <w:bCs/>
          <w:szCs w:val="32"/>
        </w:rPr>
        <w:t>seven</w:t>
      </w:r>
      <w:r w:rsidRPr="00A37175">
        <w:rPr>
          <w:rFonts w:ascii="Times" w:hAnsi="Times" w:cs="Times"/>
          <w:szCs w:val="32"/>
        </w:rPr>
        <w:t xml:space="preserve"> it took </w:t>
      </w:r>
      <w:r w:rsidRPr="00A37175">
        <w:rPr>
          <w:rFonts w:ascii="Times" w:hAnsi="Times" w:cs="Times"/>
          <w:b/>
          <w:bCs/>
          <w:szCs w:val="32"/>
        </w:rPr>
        <w:t>seven days</w:t>
      </w:r>
      <w:r w:rsidRPr="00A37175">
        <w:rPr>
          <w:rFonts w:ascii="Times" w:hAnsi="Times" w:cs="Times"/>
          <w:szCs w:val="32"/>
        </w:rPr>
        <w:t xml:space="preserve"> to load the ark</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days</w:t>
      </w:r>
      <w:r w:rsidRPr="00A37175">
        <w:rPr>
          <w:rFonts w:ascii="Times" w:hAnsi="Times" w:cs="Times"/>
          <w:szCs w:val="32"/>
        </w:rPr>
        <w:t xml:space="preserve"> are mentioned in John 1 &amp; 2:1 when counting the days, and </w:t>
      </w:r>
      <w:hyperlink r:id="rId126" w:history="1">
        <w:r w:rsidRPr="00A37175">
          <w:rPr>
            <w:rFonts w:ascii="Times" w:hAnsi="Times" w:cs="Times"/>
            <w:color w:val="0000FF"/>
            <w:szCs w:val="32"/>
            <w:u w:val="single" w:color="0000FF"/>
          </w:rPr>
          <w:t>the third day is the seventh</w:t>
        </w:r>
      </w:hyperlink>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 JC healed an impotent man with </w:t>
      </w:r>
      <w:r w:rsidRPr="00A37175">
        <w:rPr>
          <w:rFonts w:ascii="Times" w:hAnsi="Times" w:cs="Times"/>
          <w:b/>
          <w:bCs/>
          <w:szCs w:val="32"/>
        </w:rPr>
        <w:t>seven words</w:t>
      </w:r>
      <w:r w:rsidRPr="00A37175">
        <w:rPr>
          <w:rFonts w:ascii="Times" w:hAnsi="Times" w:cs="Times"/>
          <w:szCs w:val="32"/>
        </w:rPr>
        <w:t xml:space="preserve">, rather than help him into </w:t>
      </w:r>
      <w:hyperlink r:id="rId127" w:history="1">
        <w:r w:rsidRPr="00A37175">
          <w:rPr>
            <w:rFonts w:ascii="Times" w:hAnsi="Times" w:cs="Times"/>
            <w:color w:val="0000FF"/>
            <w:szCs w:val="32"/>
            <w:u w:val="single" w:color="0000FF"/>
          </w:rPr>
          <w:t>troubled</w:t>
        </w:r>
      </w:hyperlink>
      <w:r w:rsidRPr="00A37175">
        <w:rPr>
          <w:rFonts w:ascii="Times" w:hAnsi="Times" w:cs="Times"/>
          <w:szCs w:val="32"/>
        </w:rPr>
        <w:t xml:space="preserve"> water: John 5:1-14 </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-Book of Judges is about </w:t>
      </w:r>
      <w:r w:rsidRPr="00A37175">
        <w:rPr>
          <w:rFonts w:ascii="Times" w:hAnsi="Times" w:cs="Times"/>
          <w:b/>
          <w:bCs/>
          <w:szCs w:val="32"/>
        </w:rPr>
        <w:t>seven cycles</w:t>
      </w:r>
      <w:r w:rsidRPr="00A37175">
        <w:rPr>
          <w:rFonts w:ascii="Times" w:hAnsi="Times" w:cs="Times"/>
          <w:szCs w:val="32"/>
        </w:rPr>
        <w:t xml:space="preserve"> of falling and rising up</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-Blood of Jesus was shed </w:t>
      </w:r>
      <w:r w:rsidRPr="00A37175">
        <w:rPr>
          <w:rFonts w:ascii="Times" w:hAnsi="Times" w:cs="Times"/>
          <w:b/>
          <w:bCs/>
          <w:szCs w:val="32"/>
        </w:rPr>
        <w:t>seven times</w:t>
      </w:r>
      <w:r w:rsidRPr="00A37175">
        <w:rPr>
          <w:rFonts w:ascii="Times" w:hAnsi="Times" w:cs="Times"/>
          <w:szCs w:val="32"/>
        </w:rPr>
        <w:t xml:space="preserve"> when counting</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pillars</w:t>
      </w:r>
      <w:r w:rsidRPr="00A37175">
        <w:rPr>
          <w:rFonts w:ascii="Times" w:hAnsi="Times" w:cs="Times"/>
          <w:szCs w:val="32"/>
        </w:rPr>
        <w:t xml:space="preserve"> of wisdom are mentioned in Proverbs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 covenant was established </w:t>
      </w:r>
      <w:r w:rsidRPr="00A37175">
        <w:rPr>
          <w:rFonts w:ascii="Times" w:hAnsi="Times" w:cs="Times"/>
          <w:b/>
          <w:bCs/>
          <w:szCs w:val="32"/>
        </w:rPr>
        <w:t>seven times</w:t>
      </w:r>
      <w:r w:rsidRPr="00A37175">
        <w:rPr>
          <w:rFonts w:ascii="Times" w:hAnsi="Times" w:cs="Times"/>
          <w:szCs w:val="32"/>
        </w:rPr>
        <w:t xml:space="preserve"> with Abraham, Isaac, </w:t>
      </w:r>
      <w:proofErr w:type="gramStart"/>
      <w:r w:rsidRPr="00A37175">
        <w:rPr>
          <w:rFonts w:ascii="Times" w:hAnsi="Times" w:cs="Times"/>
          <w:szCs w:val="32"/>
        </w:rPr>
        <w:t>Jacob</w:t>
      </w:r>
      <w:proofErr w:type="gramEnd"/>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covenants</w:t>
      </w:r>
      <w:r w:rsidRPr="00A37175">
        <w:rPr>
          <w:rFonts w:ascii="Times" w:hAnsi="Times" w:cs="Times"/>
          <w:szCs w:val="32"/>
        </w:rPr>
        <w:t xml:space="preserve"> and each one is also </w:t>
      </w:r>
      <w:r w:rsidRPr="00A37175">
        <w:rPr>
          <w:rFonts w:ascii="Times" w:hAnsi="Times" w:cs="Times"/>
          <w:b/>
          <w:bCs/>
          <w:szCs w:val="32"/>
        </w:rPr>
        <w:t>sevenfold</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one's</w:t>
      </w:r>
      <w:r w:rsidRPr="00A37175">
        <w:rPr>
          <w:rFonts w:ascii="Times" w:hAnsi="Times" w:cs="Times"/>
          <w:szCs w:val="32"/>
        </w:rPr>
        <w:t xml:space="preserve"> denoting unity of the Spirit in Ephesians 4</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baptisms</w:t>
      </w:r>
      <w:r w:rsidRPr="00A37175">
        <w:rPr>
          <w:rFonts w:ascii="Times" w:hAnsi="Times" w:cs="Times"/>
          <w:szCs w:val="32"/>
        </w:rPr>
        <w:t xml:space="preserve"> mentioned in the Bible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hopes</w:t>
      </w:r>
      <w:r w:rsidRPr="00A37175">
        <w:rPr>
          <w:rFonts w:ascii="Times" w:hAnsi="Times" w:cs="Times"/>
          <w:szCs w:val="32"/>
        </w:rPr>
        <w:t xml:space="preserve"> mentioned in the Bible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 xml:space="preserve">Seven things are an </w:t>
      </w:r>
      <w:hyperlink r:id="rId128" w:history="1">
        <w:r w:rsidRPr="00A37175">
          <w:rPr>
            <w:rFonts w:ascii="Times" w:hAnsi="Times" w:cs="Times"/>
            <w:b/>
            <w:bCs/>
            <w:color w:val="0000FF"/>
            <w:szCs w:val="32"/>
            <w:u w:val="single" w:color="0000FF"/>
          </w:rPr>
          <w:t>abomination</w:t>
        </w:r>
      </w:hyperlink>
      <w:r w:rsidRPr="00A37175">
        <w:rPr>
          <w:rFonts w:ascii="Times" w:hAnsi="Times" w:cs="Times"/>
          <w:b/>
          <w:bCs/>
          <w:szCs w:val="32"/>
        </w:rPr>
        <w:t xml:space="preserve"> </w:t>
      </w:r>
      <w:r w:rsidRPr="00A37175">
        <w:rPr>
          <w:rFonts w:ascii="Times" w:hAnsi="Times" w:cs="Times"/>
          <w:szCs w:val="32"/>
        </w:rPr>
        <w:t xml:space="preserve">unto the LORD hates only six of such in </w:t>
      </w:r>
      <w:hyperlink r:id="rId129" w:history="1">
        <w:r w:rsidRPr="00A37175">
          <w:rPr>
            <w:rFonts w:ascii="Times" w:hAnsi="Times" w:cs="Times"/>
            <w:color w:val="0000FF"/>
            <w:szCs w:val="32"/>
            <w:u w:val="single" w:color="0000FF"/>
          </w:rPr>
          <w:t>Proverbs 6</w:t>
        </w:r>
      </w:hyperlink>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offices</w:t>
      </w:r>
      <w:r w:rsidRPr="00A37175">
        <w:rPr>
          <w:rFonts w:ascii="Times" w:hAnsi="Times" w:cs="Times"/>
          <w:szCs w:val="32"/>
        </w:rPr>
        <w:t xml:space="preserve"> of the body in Romans 12</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steps</w:t>
      </w:r>
      <w:r w:rsidRPr="00A37175">
        <w:rPr>
          <w:rFonts w:ascii="Times" w:hAnsi="Times" w:cs="Times"/>
          <w:szCs w:val="32"/>
        </w:rPr>
        <w:t xml:space="preserve"> in the prayer of 2Chronicles 20</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festivals</w:t>
      </w:r>
      <w:r w:rsidRPr="00A37175">
        <w:rPr>
          <w:rFonts w:ascii="Times" w:hAnsi="Times" w:cs="Times"/>
          <w:szCs w:val="32"/>
        </w:rPr>
        <w:t xml:space="preserve"> of the LORD found in the three feasts of Israel</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loaves</w:t>
      </w:r>
      <w:r w:rsidRPr="00A37175">
        <w:rPr>
          <w:rFonts w:ascii="Times" w:hAnsi="Times" w:cs="Times"/>
          <w:szCs w:val="32"/>
        </w:rPr>
        <w:t xml:space="preserve"> become </w:t>
      </w:r>
      <w:r w:rsidRPr="00A37175">
        <w:rPr>
          <w:rFonts w:ascii="Times" w:hAnsi="Times" w:cs="Times"/>
          <w:b/>
          <w:bCs/>
          <w:szCs w:val="32"/>
        </w:rPr>
        <w:t>seven baskets</w:t>
      </w:r>
      <w:r w:rsidRPr="00A37175">
        <w:rPr>
          <w:rFonts w:ascii="Times" w:hAnsi="Times" w:cs="Times"/>
          <w:szCs w:val="32"/>
        </w:rPr>
        <w:t xml:space="preserve"> of leftovers in Matthew 15</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hyperlink r:id="rId130" w:history="1">
        <w:r w:rsidRPr="00A37175">
          <w:rPr>
            <w:rFonts w:ascii="Times" w:hAnsi="Times" w:cs="Times"/>
            <w:b/>
            <w:bCs/>
            <w:color w:val="0000FF"/>
            <w:szCs w:val="32"/>
            <w:u w:val="single" w:color="0000FF"/>
          </w:rPr>
          <w:t>Seven angels</w:t>
        </w:r>
      </w:hyperlink>
      <w:r w:rsidRPr="00A37175">
        <w:rPr>
          <w:rFonts w:ascii="Times" w:hAnsi="Times" w:cs="Times"/>
          <w:szCs w:val="32"/>
        </w:rPr>
        <w:t xml:space="preserve"> accompanied Paul into Asia in </w:t>
      </w:r>
      <w:proofErr w:type="gramStart"/>
      <w:r w:rsidRPr="00A37175">
        <w:rPr>
          <w:rFonts w:ascii="Times" w:hAnsi="Times" w:cs="Times"/>
          <w:szCs w:val="32"/>
        </w:rPr>
        <w:t>Acts</w:t>
      </w:r>
      <w:proofErr w:type="gramEnd"/>
      <w:r w:rsidRPr="00A37175">
        <w:rPr>
          <w:rFonts w:ascii="Times" w:hAnsi="Times" w:cs="Times"/>
          <w:szCs w:val="32"/>
        </w:rPr>
        <w:t xml:space="preserve"> 20:4</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trees</w:t>
      </w:r>
      <w:r w:rsidRPr="00A37175">
        <w:rPr>
          <w:rFonts w:ascii="Times" w:hAnsi="Times" w:cs="Times"/>
          <w:szCs w:val="32"/>
        </w:rPr>
        <w:t xml:space="preserve"> are mentioned in the Bible in Isaiah 41</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hyperlink r:id="rId131" w:history="1">
        <w:r w:rsidRPr="00A37175">
          <w:rPr>
            <w:rFonts w:ascii="Times" w:hAnsi="Times" w:cs="Times"/>
            <w:b/>
            <w:bCs/>
            <w:color w:val="0000FF"/>
            <w:szCs w:val="32"/>
            <w:u w:val="single" w:color="0000FF"/>
          </w:rPr>
          <w:t>Seven spirits</w:t>
        </w:r>
      </w:hyperlink>
      <w:r w:rsidRPr="00A37175">
        <w:rPr>
          <w:rFonts w:ascii="Times" w:hAnsi="Times" w:cs="Times"/>
          <w:szCs w:val="32"/>
        </w:rPr>
        <w:t xml:space="preserve"> are mentioned in </w:t>
      </w:r>
      <w:proofErr w:type="spellStart"/>
      <w:r w:rsidRPr="00A37175">
        <w:rPr>
          <w:rFonts w:ascii="Times" w:hAnsi="Times" w:cs="Times"/>
          <w:szCs w:val="32"/>
        </w:rPr>
        <w:t>in</w:t>
      </w:r>
      <w:proofErr w:type="spellEnd"/>
      <w:r w:rsidRPr="00A37175">
        <w:rPr>
          <w:rFonts w:ascii="Times" w:hAnsi="Times" w:cs="Times"/>
          <w:szCs w:val="32"/>
        </w:rPr>
        <w:t xml:space="preserve"> Isaiah 11 and four times in Revelation</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steps</w:t>
      </w:r>
      <w:r w:rsidRPr="00A37175">
        <w:rPr>
          <w:rFonts w:ascii="Times" w:hAnsi="Times" w:cs="Times"/>
          <w:szCs w:val="32"/>
        </w:rPr>
        <w:t xml:space="preserve"> to God's presence in the tabernacle of Moses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marvelous things</w:t>
      </w:r>
      <w:r w:rsidRPr="00A37175">
        <w:rPr>
          <w:rFonts w:ascii="Times" w:hAnsi="Times" w:cs="Times"/>
          <w:szCs w:val="32"/>
        </w:rPr>
        <w:t xml:space="preserve"> God did for Israel in Psalm 78</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brooks</w:t>
      </w:r>
      <w:r w:rsidRPr="00A37175">
        <w:rPr>
          <w:rFonts w:ascii="Times" w:hAnsi="Times" w:cs="Times"/>
          <w:szCs w:val="32"/>
        </w:rPr>
        <w:t xml:space="preserve"> mentioned in the Bible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 xml:space="preserve">seven </w:t>
      </w:r>
      <w:proofErr w:type="spellStart"/>
      <w:r w:rsidRPr="00A37175">
        <w:rPr>
          <w:rFonts w:ascii="Times" w:hAnsi="Times" w:cs="Times"/>
          <w:b/>
          <w:bCs/>
          <w:szCs w:val="32"/>
        </w:rPr>
        <w:t>Marys</w:t>
      </w:r>
      <w:proofErr w:type="spellEnd"/>
      <w:r w:rsidRPr="00A37175">
        <w:rPr>
          <w:rFonts w:ascii="Times" w:hAnsi="Times" w:cs="Times"/>
          <w:szCs w:val="32"/>
        </w:rPr>
        <w:t xml:space="preserve"> mentioned in the New Testament</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w:t>
      </w:r>
      <w:r w:rsidRPr="00A37175">
        <w:rPr>
          <w:rFonts w:ascii="Times" w:hAnsi="Times" w:cs="Times"/>
          <w:b/>
          <w:bCs/>
          <w:szCs w:val="32"/>
        </w:rPr>
        <w:t>are seven wildernesses</w:t>
      </w:r>
      <w:r w:rsidRPr="00A37175">
        <w:rPr>
          <w:rFonts w:ascii="Times" w:hAnsi="Times" w:cs="Times"/>
          <w:szCs w:val="32"/>
        </w:rPr>
        <w:t xml:space="preserve"> mentioned in the Bible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things</w:t>
      </w:r>
      <w:r w:rsidRPr="00A37175">
        <w:rPr>
          <w:rFonts w:ascii="Times" w:hAnsi="Times" w:cs="Times"/>
          <w:szCs w:val="32"/>
        </w:rPr>
        <w:t xml:space="preserve"> to add to faith in </w:t>
      </w:r>
      <w:hyperlink r:id="rId132" w:history="1">
        <w:r w:rsidRPr="00A37175">
          <w:rPr>
            <w:rFonts w:ascii="Times" w:hAnsi="Times" w:cs="Times"/>
            <w:color w:val="0000FF"/>
            <w:szCs w:val="32"/>
            <w:u w:val="single" w:color="0000FF"/>
          </w:rPr>
          <w:t>2 Peter 1</w:t>
        </w:r>
      </w:hyperlink>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is a </w:t>
      </w:r>
      <w:proofErr w:type="gramStart"/>
      <w:r w:rsidRPr="00A37175">
        <w:rPr>
          <w:rFonts w:ascii="Times" w:hAnsi="Times" w:cs="Times"/>
          <w:b/>
          <w:bCs/>
          <w:szCs w:val="32"/>
        </w:rPr>
        <w:t>seven part</w:t>
      </w:r>
      <w:proofErr w:type="gramEnd"/>
      <w:r w:rsidRPr="00A37175">
        <w:rPr>
          <w:rFonts w:ascii="Times" w:hAnsi="Times" w:cs="Times"/>
          <w:b/>
          <w:bCs/>
          <w:szCs w:val="32"/>
        </w:rPr>
        <w:t xml:space="preserve"> restoration</w:t>
      </w:r>
      <w:r w:rsidRPr="00A37175">
        <w:rPr>
          <w:rFonts w:ascii="Times" w:hAnsi="Times" w:cs="Times"/>
          <w:szCs w:val="32"/>
        </w:rPr>
        <w:t xml:space="preserve"> of dead bones in Ezekiel 37</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things</w:t>
      </w:r>
      <w:r w:rsidRPr="00A37175">
        <w:rPr>
          <w:rFonts w:ascii="Times" w:hAnsi="Times" w:cs="Times"/>
          <w:szCs w:val="32"/>
        </w:rPr>
        <w:t xml:space="preserve"> "now" faith is in </w:t>
      </w:r>
      <w:hyperlink r:id="rId133" w:history="1">
        <w:r w:rsidRPr="00A37175">
          <w:rPr>
            <w:rFonts w:ascii="Times" w:hAnsi="Times" w:cs="Times"/>
            <w:color w:val="0000FF"/>
            <w:szCs w:val="32"/>
            <w:u w:val="single" w:color="0000FF"/>
          </w:rPr>
          <w:t>Hebrews 11</w:t>
        </w:r>
      </w:hyperlink>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holy garments</w:t>
      </w:r>
      <w:r w:rsidRPr="00A37175">
        <w:rPr>
          <w:rFonts w:ascii="Times" w:hAnsi="Times" w:cs="Times"/>
          <w:szCs w:val="32"/>
        </w:rPr>
        <w:t xml:space="preserve"> mentioned in Exodus 29</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reasons</w:t>
      </w:r>
      <w:r w:rsidRPr="00A37175">
        <w:rPr>
          <w:rFonts w:ascii="Times" w:hAnsi="Times" w:cs="Times"/>
          <w:szCs w:val="32"/>
        </w:rPr>
        <w:t xml:space="preserve"> for blowing the trumpet in the Bible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 </w:t>
      </w:r>
      <w:proofErr w:type="gramStart"/>
      <w:r w:rsidRPr="00A37175">
        <w:rPr>
          <w:rFonts w:ascii="Times" w:hAnsi="Times" w:cs="Times"/>
          <w:szCs w:val="32"/>
        </w:rPr>
        <w:t>lamb</w:t>
      </w:r>
      <w:proofErr w:type="gramEnd"/>
      <w:r w:rsidRPr="00A37175">
        <w:rPr>
          <w:rFonts w:ascii="Times" w:hAnsi="Times" w:cs="Times"/>
          <w:szCs w:val="32"/>
        </w:rPr>
        <w:t xml:space="preserve"> of God is worthy to receive </w:t>
      </w:r>
      <w:r w:rsidRPr="00A37175">
        <w:rPr>
          <w:rFonts w:ascii="Times" w:hAnsi="Times" w:cs="Times"/>
          <w:b/>
          <w:bCs/>
          <w:szCs w:val="32"/>
        </w:rPr>
        <w:t>seven things</w:t>
      </w:r>
      <w:r w:rsidRPr="00A37175">
        <w:rPr>
          <w:rFonts w:ascii="Times" w:hAnsi="Times" w:cs="Times"/>
          <w:szCs w:val="32"/>
        </w:rPr>
        <w:t xml:space="preserve"> in </w:t>
      </w:r>
      <w:hyperlink r:id="rId134" w:history="1">
        <w:r w:rsidRPr="00A37175">
          <w:rPr>
            <w:rFonts w:ascii="Times" w:hAnsi="Times" w:cs="Times"/>
            <w:color w:val="0000FF"/>
            <w:szCs w:val="32"/>
            <w:u w:val="single" w:color="0000FF"/>
          </w:rPr>
          <w:t>Revelation 5</w:t>
        </w:r>
      </w:hyperlink>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things</w:t>
      </w:r>
      <w:r w:rsidRPr="00A37175">
        <w:rPr>
          <w:rFonts w:ascii="Times" w:hAnsi="Times" w:cs="Times"/>
          <w:szCs w:val="32"/>
        </w:rPr>
        <w:t xml:space="preserve"> Messiah is appointed to do in Isaiah 61</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enemies</w:t>
      </w:r>
      <w:r w:rsidRPr="00A37175">
        <w:rPr>
          <w:rFonts w:ascii="Times" w:hAnsi="Times" w:cs="Times"/>
          <w:szCs w:val="32"/>
        </w:rPr>
        <w:t xml:space="preserve"> of God the angel led Joshua unto over Jordon</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 resurrected Christ </w:t>
      </w:r>
      <w:hyperlink r:id="rId135" w:history="1">
        <w:r w:rsidRPr="00A37175">
          <w:rPr>
            <w:rFonts w:ascii="Times" w:hAnsi="Times" w:cs="Times"/>
            <w:color w:val="0000FF"/>
            <w:szCs w:val="32"/>
            <w:u w:val="single" w:color="0000FF"/>
          </w:rPr>
          <w:t>appeared</w:t>
        </w:r>
      </w:hyperlink>
      <w:r w:rsidRPr="00A37175">
        <w:rPr>
          <w:rFonts w:ascii="Times" w:hAnsi="Times" w:cs="Times"/>
          <w:szCs w:val="32"/>
        </w:rPr>
        <w:t xml:space="preserve"> </w:t>
      </w:r>
      <w:r w:rsidRPr="00A37175">
        <w:rPr>
          <w:rFonts w:ascii="Times" w:hAnsi="Times" w:cs="Times"/>
          <w:b/>
          <w:bCs/>
          <w:szCs w:val="32"/>
        </w:rPr>
        <w:t>seven times</w:t>
      </w:r>
      <w:r w:rsidRPr="00A37175">
        <w:rPr>
          <w:rFonts w:ascii="Times" w:hAnsi="Times" w:cs="Times"/>
          <w:szCs w:val="32"/>
        </w:rPr>
        <w:t xml:space="preserve">, the </w:t>
      </w:r>
      <w:r w:rsidRPr="00A37175">
        <w:rPr>
          <w:rFonts w:ascii="Times" w:hAnsi="Times" w:cs="Times"/>
          <w:b/>
          <w:bCs/>
          <w:szCs w:val="32"/>
        </w:rPr>
        <w:t>seventh time</w:t>
      </w:r>
      <w:r w:rsidRPr="00A37175">
        <w:rPr>
          <w:rFonts w:ascii="Times" w:hAnsi="Times" w:cs="Times"/>
          <w:szCs w:val="32"/>
        </w:rPr>
        <w:t xml:space="preserve"> to </w:t>
      </w:r>
      <w:r w:rsidRPr="00A37175">
        <w:rPr>
          <w:rFonts w:ascii="Times" w:hAnsi="Times" w:cs="Times"/>
          <w:b/>
          <w:bCs/>
          <w:szCs w:val="32"/>
        </w:rPr>
        <w:t xml:space="preserve">seven apostles </w:t>
      </w:r>
      <w:r w:rsidRPr="00A37175">
        <w:rPr>
          <w:rFonts w:ascii="Times" w:hAnsi="Times" w:cs="Times"/>
          <w:szCs w:val="32"/>
        </w:rPr>
        <w:t>gone fishing by night</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xml:space="preserve">  -There are </w:t>
      </w:r>
      <w:r w:rsidRPr="00A37175">
        <w:rPr>
          <w:rFonts w:ascii="Times" w:hAnsi="Times" w:cs="Times"/>
          <w:b/>
          <w:bCs/>
          <w:szCs w:val="32"/>
        </w:rPr>
        <w:t>seven appearances</w:t>
      </w:r>
      <w:r w:rsidRPr="00A37175">
        <w:rPr>
          <w:rFonts w:ascii="Times" w:hAnsi="Times" w:cs="Times"/>
          <w:szCs w:val="32"/>
        </w:rPr>
        <w:t xml:space="preserve"> of angels in Acts of the Apostles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men</w:t>
      </w:r>
      <w:r w:rsidRPr="00A37175">
        <w:rPr>
          <w:rFonts w:ascii="Times" w:hAnsi="Times" w:cs="Times"/>
          <w:szCs w:val="32"/>
        </w:rPr>
        <w:t xml:space="preserve"> went to witness the gift of the </w:t>
      </w:r>
      <w:hyperlink r:id="rId136" w:history="1">
        <w:r w:rsidRPr="00A37175">
          <w:rPr>
            <w:rFonts w:ascii="Times" w:hAnsi="Times" w:cs="Times"/>
            <w:color w:val="0000FF"/>
            <w:szCs w:val="32"/>
            <w:u w:val="single" w:color="0000FF"/>
          </w:rPr>
          <w:t>Holy Ghost</w:t>
        </w:r>
      </w:hyperlink>
      <w:r w:rsidRPr="00A37175">
        <w:rPr>
          <w:rFonts w:ascii="Times" w:hAnsi="Times" w:cs="Times"/>
          <w:szCs w:val="32"/>
        </w:rPr>
        <w:t xml:space="preserve"> to Gentiles in Acts 11</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hyperlink r:id="rId137" w:history="1">
        <w:r w:rsidRPr="00A37175">
          <w:rPr>
            <w:rFonts w:ascii="Times" w:hAnsi="Times" w:cs="Times"/>
            <w:b/>
            <w:bCs/>
            <w:color w:val="0000FF"/>
            <w:szCs w:val="32"/>
            <w:u w:val="single" w:color="0000FF"/>
          </w:rPr>
          <w:t>Seven Last Utterances</w:t>
        </w:r>
      </w:hyperlink>
      <w:r w:rsidRPr="00A37175">
        <w:rPr>
          <w:rFonts w:ascii="Times" w:hAnsi="Times" w:cs="Times"/>
          <w:szCs w:val="32"/>
        </w:rPr>
        <w:t xml:space="preserve"> comprise the </w:t>
      </w:r>
      <w:hyperlink r:id="rId138" w:history="1">
        <w:r w:rsidRPr="00A37175">
          <w:rPr>
            <w:rFonts w:ascii="Times" w:hAnsi="Times" w:cs="Times"/>
            <w:szCs w:val="32"/>
            <w:u w:val="single"/>
          </w:rPr>
          <w:t>Easter</w:t>
        </w:r>
      </w:hyperlink>
      <w:r w:rsidRPr="00A37175">
        <w:rPr>
          <w:rFonts w:ascii="Times" w:hAnsi="Times" w:cs="Times"/>
          <w:szCs w:val="32"/>
        </w:rPr>
        <w:t xml:space="preserve"> story in the four gospel accounts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b/>
          <w:bCs/>
          <w:szCs w:val="32"/>
        </w:rPr>
        <w:t>Seven times</w:t>
      </w:r>
      <w:r w:rsidRPr="00A37175">
        <w:rPr>
          <w:rFonts w:ascii="Times" w:hAnsi="Times" w:cs="Times"/>
          <w:szCs w:val="32"/>
        </w:rPr>
        <w:t xml:space="preserve"> it mentions C of JC is </w:t>
      </w:r>
      <w:hyperlink r:id="rId139" w:history="1">
        <w:r w:rsidRPr="00A37175">
          <w:rPr>
            <w:rFonts w:ascii="Times" w:hAnsi="Times" w:cs="Times"/>
            <w:color w:val="0000FF"/>
            <w:szCs w:val="32"/>
            <w:u w:val="single" w:color="0000FF"/>
          </w:rPr>
          <w:t>seated</w:t>
        </w:r>
      </w:hyperlink>
      <w:r w:rsidRPr="00A37175">
        <w:rPr>
          <w:rFonts w:ascii="Times" w:hAnsi="Times" w:cs="Times"/>
          <w:szCs w:val="32"/>
        </w:rPr>
        <w:t xml:space="preserve"> at the "right hand" of God</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widowControl w:val="0"/>
        <w:autoSpaceDE w:val="0"/>
        <w:autoSpaceDN w:val="0"/>
        <w:adjustRightInd w:val="0"/>
        <w:jc w:val="both"/>
        <w:rPr>
          <w:rFonts w:ascii="Times" w:hAnsi="Times" w:cs="Times"/>
          <w:szCs w:val="32"/>
        </w:rPr>
      </w:pPr>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b/>
          <w:bCs/>
          <w:szCs w:val="32"/>
        </w:rPr>
        <w:t>                                   </w:t>
      </w:r>
      <w:r w:rsidRPr="00A37175">
        <w:rPr>
          <w:rFonts w:ascii="Times" w:hAnsi="Times" w:cs="Times"/>
          <w:b/>
          <w:bCs/>
          <w:szCs w:val="46"/>
        </w:rPr>
        <w:t xml:space="preserve"> Seven  "I </w:t>
      </w:r>
      <w:proofErr w:type="spellStart"/>
      <w:r w:rsidRPr="00A37175">
        <w:rPr>
          <w:rFonts w:ascii="Times" w:hAnsi="Times" w:cs="Times"/>
          <w:b/>
          <w:bCs/>
          <w:szCs w:val="46"/>
        </w:rPr>
        <w:t>am"s</w:t>
      </w:r>
      <w:proofErr w:type="spellEnd"/>
      <w:r w:rsidRPr="00A37175">
        <w:rPr>
          <w:rFonts w:ascii="Times" w:hAnsi="Times" w:cs="Times"/>
          <w:b/>
          <w:bCs/>
          <w:szCs w:val="46"/>
        </w:rPr>
        <w:t xml:space="preserve"> in John's Gospel:</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0" w:history="1">
        <w:r w:rsidRPr="00A37175">
          <w:rPr>
            <w:rFonts w:ascii="Times" w:hAnsi="Times" w:cs="Times"/>
            <w:color w:val="0000FF"/>
            <w:szCs w:val="38"/>
            <w:u w:val="single" w:color="0000FF"/>
          </w:rPr>
          <w:t>Bread</w:t>
        </w:r>
      </w:hyperlink>
      <w:r w:rsidRPr="00A37175">
        <w:rPr>
          <w:rFonts w:ascii="Times" w:hAnsi="Times" w:cs="Times"/>
          <w:szCs w:val="38"/>
        </w:rPr>
        <w:t xml:space="preserve"> of Life (John 6:35)</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1" w:history="1">
        <w:r w:rsidRPr="00A37175">
          <w:rPr>
            <w:rFonts w:ascii="Times" w:hAnsi="Times" w:cs="Times"/>
            <w:color w:val="0000FF"/>
            <w:szCs w:val="38"/>
            <w:u w:val="single" w:color="0000FF"/>
          </w:rPr>
          <w:t>Light</w:t>
        </w:r>
      </w:hyperlink>
      <w:r w:rsidRPr="00A37175">
        <w:rPr>
          <w:rFonts w:ascii="Times" w:hAnsi="Times" w:cs="Times"/>
          <w:szCs w:val="38"/>
        </w:rPr>
        <w:t xml:space="preserve"> of the world (John 9:5)</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2" w:history="1">
        <w:r w:rsidRPr="00A37175">
          <w:rPr>
            <w:rFonts w:ascii="Times" w:hAnsi="Times" w:cs="Times"/>
            <w:color w:val="0000FF"/>
            <w:szCs w:val="38"/>
            <w:u w:val="single" w:color="0000FF"/>
          </w:rPr>
          <w:t>Door</w:t>
        </w:r>
      </w:hyperlink>
      <w:r w:rsidRPr="00A37175">
        <w:rPr>
          <w:rFonts w:ascii="Times" w:hAnsi="Times" w:cs="Times"/>
          <w:szCs w:val="38"/>
        </w:rPr>
        <w:t xml:space="preserve"> (John 10:9)</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3" w:history="1">
        <w:r w:rsidRPr="00A37175">
          <w:rPr>
            <w:rFonts w:ascii="Times" w:hAnsi="Times" w:cs="Times"/>
            <w:color w:val="0000FF"/>
            <w:szCs w:val="38"/>
            <w:u w:val="single" w:color="0000FF"/>
          </w:rPr>
          <w:t>Good</w:t>
        </w:r>
      </w:hyperlink>
      <w:r w:rsidRPr="00A37175">
        <w:rPr>
          <w:rFonts w:ascii="Times" w:hAnsi="Times" w:cs="Times"/>
          <w:szCs w:val="38"/>
        </w:rPr>
        <w:t xml:space="preserve"> Shepherd (John 10:11)</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4" w:history="1">
        <w:r w:rsidRPr="00A37175">
          <w:rPr>
            <w:rFonts w:ascii="Times" w:hAnsi="Times" w:cs="Times"/>
            <w:color w:val="0000FF"/>
            <w:szCs w:val="38"/>
            <w:u w:val="single" w:color="0000FF"/>
          </w:rPr>
          <w:t>Resurrection</w:t>
        </w:r>
      </w:hyperlink>
      <w:r w:rsidRPr="00A37175">
        <w:rPr>
          <w:rFonts w:ascii="Times" w:hAnsi="Times" w:cs="Times"/>
          <w:szCs w:val="38"/>
        </w:rPr>
        <w:t xml:space="preserve"> (John 11:25)</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5" w:history="1">
        <w:r w:rsidRPr="00A37175">
          <w:rPr>
            <w:rFonts w:ascii="Times" w:hAnsi="Times" w:cs="Times"/>
            <w:color w:val="0000FF"/>
            <w:szCs w:val="38"/>
            <w:u w:val="single" w:color="0000FF"/>
          </w:rPr>
          <w:t>True</w:t>
        </w:r>
      </w:hyperlink>
      <w:r w:rsidRPr="00A37175">
        <w:rPr>
          <w:rFonts w:ascii="Times" w:hAnsi="Times" w:cs="Times"/>
          <w:szCs w:val="38"/>
        </w:rPr>
        <w:t xml:space="preserve"> Vine (John 15:1)</w:t>
      </w:r>
    </w:p>
    <w:p w:rsidR="00A37175" w:rsidRPr="00A37175" w:rsidRDefault="00A37175" w:rsidP="00A37175">
      <w:pPr>
        <w:widowControl w:val="0"/>
        <w:numPr>
          <w:ilvl w:val="0"/>
          <w:numId w:val="3"/>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 xml:space="preserve">I am the </w:t>
      </w:r>
      <w:hyperlink r:id="rId146" w:history="1">
        <w:r w:rsidRPr="00A37175">
          <w:rPr>
            <w:rFonts w:ascii="Times" w:hAnsi="Times" w:cs="Times"/>
            <w:color w:val="0000FF"/>
            <w:szCs w:val="38"/>
            <w:u w:val="single" w:color="0000FF"/>
          </w:rPr>
          <w:t>Way</w:t>
        </w:r>
      </w:hyperlink>
      <w:r w:rsidRPr="00A37175">
        <w:rPr>
          <w:rFonts w:ascii="Times" w:hAnsi="Times" w:cs="Times"/>
          <w:szCs w:val="38"/>
        </w:rPr>
        <w:t xml:space="preserve"> (John 14:6)</w:t>
      </w:r>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b/>
          <w:bCs/>
          <w:szCs w:val="32"/>
        </w:rPr>
        <w:t xml:space="preserve">                </w:t>
      </w:r>
      <w:r w:rsidRPr="00A37175">
        <w:rPr>
          <w:rFonts w:ascii="Times" w:hAnsi="Times" w:cs="Times"/>
          <w:b/>
          <w:bCs/>
          <w:szCs w:val="46"/>
        </w:rPr>
        <w:t>Seven Results of Disobedience (Law) in Proverbs 1</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Calamity: I will laugh at your calamity (Proverbs 1:26)</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Fear: I will mock when fear cometh (Proverbs 1:26)</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Desolation: when your fear cometh as desolation (Proverbs 1:27)</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Distress: when your distress cometh upon you (Proverbs 1:27)</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Destruction: when your destruction cometh as a whirlwind (Proverbs 1:27)</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Anguish: when anguish cometh upon you (Proverbs 1:27)</w:t>
      </w:r>
    </w:p>
    <w:p w:rsidR="00A37175" w:rsidRPr="00A37175" w:rsidRDefault="00A37175" w:rsidP="00A37175">
      <w:pPr>
        <w:widowControl w:val="0"/>
        <w:numPr>
          <w:ilvl w:val="0"/>
          <w:numId w:val="4"/>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No Answer: then they will call, and I will not answer (Proverbs 1:28)</w:t>
      </w:r>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jc w:val="center"/>
        <w:rPr>
          <w:rFonts w:ascii="Times" w:hAnsi="Times" w:cs="Times"/>
          <w:b/>
          <w:bCs/>
          <w:szCs w:val="32"/>
        </w:rPr>
      </w:pPr>
      <w:r w:rsidRPr="00A37175">
        <w:rPr>
          <w:rFonts w:ascii="Times" w:hAnsi="Times" w:cs="Times"/>
          <w:b/>
          <w:bCs/>
          <w:szCs w:val="46"/>
        </w:rPr>
        <w:t>Seven Giants mentioned in the Bible</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proofErr w:type="spellStart"/>
      <w:r w:rsidRPr="00A37175">
        <w:rPr>
          <w:rFonts w:ascii="Times" w:hAnsi="Times" w:cs="Times"/>
          <w:szCs w:val="38"/>
        </w:rPr>
        <w:t>Og</w:t>
      </w:r>
      <w:proofErr w:type="spellEnd"/>
      <w:r w:rsidRPr="00A37175">
        <w:rPr>
          <w:rFonts w:ascii="Times" w:hAnsi="Times" w:cs="Times"/>
          <w:szCs w:val="38"/>
        </w:rPr>
        <w:t xml:space="preserve"> - </w:t>
      </w:r>
      <w:proofErr w:type="spellStart"/>
      <w:r w:rsidRPr="00A37175">
        <w:rPr>
          <w:rFonts w:ascii="Times" w:hAnsi="Times" w:cs="Times"/>
          <w:szCs w:val="38"/>
        </w:rPr>
        <w:t>Deuteronmy</w:t>
      </w:r>
      <w:proofErr w:type="spellEnd"/>
      <w:r w:rsidRPr="00A37175">
        <w:rPr>
          <w:rFonts w:ascii="Times" w:hAnsi="Times" w:cs="Times"/>
          <w:szCs w:val="38"/>
        </w:rPr>
        <w:t xml:space="preserve"> 3:11</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proofErr w:type="spellStart"/>
      <w:r w:rsidRPr="00A37175">
        <w:rPr>
          <w:rFonts w:ascii="Times" w:hAnsi="Times" w:cs="Times"/>
          <w:szCs w:val="38"/>
        </w:rPr>
        <w:t>Sippai</w:t>
      </w:r>
      <w:proofErr w:type="spellEnd"/>
      <w:r w:rsidRPr="00A37175">
        <w:rPr>
          <w:rFonts w:ascii="Times" w:hAnsi="Times" w:cs="Times"/>
          <w:szCs w:val="38"/>
        </w:rPr>
        <w:t xml:space="preserve"> - 1Chronicles 20:4</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proofErr w:type="spellStart"/>
      <w:r w:rsidRPr="00A37175">
        <w:rPr>
          <w:rFonts w:ascii="Times" w:hAnsi="Times" w:cs="Times"/>
          <w:szCs w:val="38"/>
        </w:rPr>
        <w:t>Lahmi</w:t>
      </w:r>
      <w:proofErr w:type="spellEnd"/>
      <w:r w:rsidRPr="00A37175">
        <w:rPr>
          <w:rFonts w:ascii="Times" w:hAnsi="Times" w:cs="Times"/>
          <w:szCs w:val="38"/>
        </w:rPr>
        <w:t xml:space="preserve"> - 1Chronicles 20:5</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b/>
          <w:bCs/>
          <w:szCs w:val="38"/>
        </w:rPr>
        <w:t>unnamed</w:t>
      </w:r>
      <w:proofErr w:type="gramEnd"/>
      <w:r w:rsidRPr="00A37175">
        <w:rPr>
          <w:rFonts w:ascii="Times" w:hAnsi="Times" w:cs="Times"/>
          <w:szCs w:val="38"/>
        </w:rPr>
        <w:t xml:space="preserve"> - 1Chronicles 20:6 - midst</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Goliath - 1Samuel 17:4</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proofErr w:type="spellStart"/>
      <w:proofErr w:type="gramStart"/>
      <w:r w:rsidRPr="00A37175">
        <w:rPr>
          <w:rFonts w:ascii="Times" w:hAnsi="Times" w:cs="Times"/>
          <w:szCs w:val="38"/>
        </w:rPr>
        <w:t>ishbi</w:t>
      </w:r>
      <w:proofErr w:type="gramEnd"/>
      <w:r w:rsidRPr="00A37175">
        <w:rPr>
          <w:rFonts w:ascii="Times" w:hAnsi="Times" w:cs="Times"/>
          <w:szCs w:val="38"/>
        </w:rPr>
        <w:t>-benob</w:t>
      </w:r>
      <w:proofErr w:type="spellEnd"/>
      <w:r w:rsidRPr="00A37175">
        <w:rPr>
          <w:rFonts w:ascii="Times" w:hAnsi="Times" w:cs="Times"/>
          <w:szCs w:val="38"/>
        </w:rPr>
        <w:t xml:space="preserve"> - 2Samuel 21:16</w:t>
      </w:r>
    </w:p>
    <w:p w:rsidR="00A37175" w:rsidRPr="00A37175" w:rsidRDefault="00A37175" w:rsidP="00A37175">
      <w:pPr>
        <w:widowControl w:val="0"/>
        <w:numPr>
          <w:ilvl w:val="0"/>
          <w:numId w:val="5"/>
        </w:numPr>
        <w:tabs>
          <w:tab w:val="left" w:pos="220"/>
          <w:tab w:val="left" w:pos="720"/>
        </w:tabs>
        <w:autoSpaceDE w:val="0"/>
        <w:autoSpaceDN w:val="0"/>
        <w:adjustRightInd w:val="0"/>
        <w:ind w:hanging="720"/>
        <w:rPr>
          <w:rFonts w:ascii="Times" w:hAnsi="Times" w:cs="Times"/>
          <w:szCs w:val="32"/>
        </w:rPr>
      </w:pPr>
      <w:proofErr w:type="spellStart"/>
      <w:r w:rsidRPr="00A37175">
        <w:rPr>
          <w:rFonts w:ascii="Times" w:hAnsi="Times" w:cs="Times"/>
          <w:szCs w:val="38"/>
        </w:rPr>
        <w:t>Saph</w:t>
      </w:r>
      <w:proofErr w:type="spellEnd"/>
      <w:r w:rsidRPr="00A37175">
        <w:rPr>
          <w:rFonts w:ascii="Times" w:hAnsi="Times" w:cs="Times"/>
          <w:szCs w:val="38"/>
        </w:rPr>
        <w:t xml:space="preserve"> - 2Samuel 21:18</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            </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                    </w:t>
      </w:r>
      <w:r w:rsidRPr="00A37175">
        <w:rPr>
          <w:rFonts w:ascii="Times" w:hAnsi="Times" w:cs="Times"/>
          <w:b/>
          <w:bCs/>
          <w:szCs w:val="46"/>
        </w:rPr>
        <w:t xml:space="preserve">Seven </w:t>
      </w:r>
      <w:hyperlink r:id="rId147" w:history="1">
        <w:proofErr w:type="spellStart"/>
        <w:r w:rsidRPr="00A37175">
          <w:rPr>
            <w:rFonts w:ascii="Times" w:hAnsi="Times" w:cs="Times"/>
            <w:b/>
            <w:bCs/>
            <w:color w:val="0000FF"/>
            <w:szCs w:val="46"/>
            <w:u w:val="single" w:color="0000FF"/>
          </w:rPr>
          <w:t>Marys</w:t>
        </w:r>
        <w:proofErr w:type="spellEnd"/>
      </w:hyperlink>
      <w:r w:rsidRPr="00A37175">
        <w:rPr>
          <w:rFonts w:ascii="Times" w:hAnsi="Times" w:cs="Times"/>
          <w:b/>
          <w:bCs/>
          <w:szCs w:val="46"/>
        </w:rPr>
        <w:t xml:space="preserve"> mentioned in the New Testament</w:t>
      </w:r>
    </w:p>
    <w:p w:rsidR="00A37175" w:rsidRPr="00A37175" w:rsidRDefault="00A37175" w:rsidP="00A37175">
      <w:pPr>
        <w:widowControl w:val="0"/>
        <w:autoSpaceDE w:val="0"/>
        <w:autoSpaceDN w:val="0"/>
        <w:adjustRightInd w:val="0"/>
        <w:rPr>
          <w:rFonts w:ascii="Times" w:hAnsi="Times" w:cs="Times"/>
          <w:b/>
          <w:bCs/>
          <w:szCs w:val="32"/>
        </w:rPr>
      </w:pPr>
    </w:p>
    <w:p w:rsidR="00A37175" w:rsidRPr="00A37175" w:rsidRDefault="00A37175" w:rsidP="00A37175">
      <w:pPr>
        <w:widowControl w:val="0"/>
        <w:numPr>
          <w:ilvl w:val="0"/>
          <w:numId w:val="6"/>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1. </w:t>
      </w:r>
      <w:r w:rsidRPr="00A37175">
        <w:rPr>
          <w:rFonts w:ascii="Times" w:hAnsi="Times" w:cs="Times"/>
          <w:b/>
          <w:bCs/>
          <w:szCs w:val="38"/>
        </w:rPr>
        <w:t>Mary</w:t>
      </w:r>
      <w:r w:rsidRPr="00A37175">
        <w:rPr>
          <w:rFonts w:ascii="Times" w:hAnsi="Times" w:cs="Times"/>
          <w:szCs w:val="38"/>
        </w:rPr>
        <w:t xml:space="preserve">: mother of </w:t>
      </w:r>
      <w:proofErr w:type="gramStart"/>
      <w:r w:rsidRPr="00A37175">
        <w:rPr>
          <w:rFonts w:ascii="Times" w:hAnsi="Times" w:cs="Times"/>
          <w:szCs w:val="32"/>
        </w:rPr>
        <w:t>Jesus</w:t>
      </w:r>
      <w:r w:rsidRPr="00A37175">
        <w:rPr>
          <w:rFonts w:ascii="Times" w:hAnsi="Times" w:cs="Times"/>
          <w:szCs w:val="26"/>
        </w:rPr>
        <w:t>(</w:t>
      </w:r>
      <w:proofErr w:type="gramEnd"/>
      <w:r w:rsidRPr="00A37175">
        <w:rPr>
          <w:rFonts w:ascii="Times" w:hAnsi="Times" w:cs="Times"/>
          <w:szCs w:val="26"/>
        </w:rPr>
        <w:t>called Christ)</w:t>
      </w:r>
      <w:r w:rsidRPr="00A37175">
        <w:rPr>
          <w:rFonts w:ascii="Times" w:hAnsi="Times" w:cs="Times"/>
          <w:szCs w:val="32"/>
        </w:rPr>
        <w:t>, James</w:t>
      </w:r>
      <w:r w:rsidRPr="00A37175">
        <w:rPr>
          <w:rFonts w:ascii="Times" w:hAnsi="Times" w:cs="Times"/>
          <w:szCs w:val="26"/>
        </w:rPr>
        <w:t>(the less)</w:t>
      </w:r>
      <w:r w:rsidRPr="00A37175">
        <w:rPr>
          <w:rFonts w:ascii="Times" w:hAnsi="Times" w:cs="Times"/>
          <w:szCs w:val="32"/>
        </w:rPr>
        <w:t xml:space="preserve">, </w:t>
      </w:r>
      <w:proofErr w:type="spellStart"/>
      <w:r w:rsidRPr="00A37175">
        <w:rPr>
          <w:rFonts w:ascii="Times" w:hAnsi="Times" w:cs="Times"/>
          <w:szCs w:val="32"/>
        </w:rPr>
        <w:t>Joses</w:t>
      </w:r>
      <w:proofErr w:type="spellEnd"/>
      <w:r w:rsidRPr="00A37175">
        <w:rPr>
          <w:rFonts w:ascii="Times" w:hAnsi="Times" w:cs="Times"/>
          <w:szCs w:val="32"/>
        </w:rPr>
        <w:t>, Salome</w:t>
      </w:r>
      <w:r w:rsidRPr="00A37175">
        <w:rPr>
          <w:rFonts w:ascii="Times" w:hAnsi="Times" w:cs="Times"/>
          <w:szCs w:val="38"/>
        </w:rPr>
        <w:t>; called "the other" &amp; "Woman"</w:t>
      </w:r>
    </w:p>
    <w:p w:rsidR="00A37175" w:rsidRPr="00A37175" w:rsidRDefault="00A37175" w:rsidP="00A37175">
      <w:pPr>
        <w:widowControl w:val="0"/>
        <w:numPr>
          <w:ilvl w:val="0"/>
          <w:numId w:val="10"/>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2. </w:t>
      </w:r>
      <w:r w:rsidRPr="00A37175">
        <w:rPr>
          <w:rFonts w:ascii="Times" w:hAnsi="Times" w:cs="Times"/>
          <w:b/>
          <w:bCs/>
          <w:szCs w:val="38"/>
        </w:rPr>
        <w:t>Mary</w:t>
      </w:r>
      <w:r w:rsidRPr="00A37175">
        <w:rPr>
          <w:rFonts w:ascii="Times" w:hAnsi="Times" w:cs="Times"/>
          <w:szCs w:val="38"/>
        </w:rPr>
        <w:t xml:space="preserve">: wife of </w:t>
      </w:r>
      <w:proofErr w:type="spellStart"/>
      <w:r w:rsidRPr="00A37175">
        <w:rPr>
          <w:rFonts w:ascii="Times" w:hAnsi="Times" w:cs="Times"/>
          <w:szCs w:val="38"/>
        </w:rPr>
        <w:t>Cleophas</w:t>
      </w:r>
      <w:proofErr w:type="spellEnd"/>
      <w:r w:rsidRPr="00A37175">
        <w:rPr>
          <w:rFonts w:ascii="Times" w:hAnsi="Times" w:cs="Times"/>
          <w:szCs w:val="38"/>
        </w:rPr>
        <w:t xml:space="preserve">; sister of </w:t>
      </w:r>
      <w:proofErr w:type="gramStart"/>
      <w:r w:rsidRPr="00A37175">
        <w:rPr>
          <w:rFonts w:ascii="Times" w:hAnsi="Times" w:cs="Times"/>
          <w:szCs w:val="38"/>
        </w:rPr>
        <w:t>Mary(</w:t>
      </w:r>
      <w:proofErr w:type="gramEnd"/>
      <w:r w:rsidRPr="00A37175">
        <w:rPr>
          <w:rFonts w:ascii="Times" w:hAnsi="Times" w:cs="Times"/>
          <w:szCs w:val="38"/>
        </w:rPr>
        <w:t>mother of Jesus): John 19:25</w:t>
      </w:r>
    </w:p>
    <w:p w:rsidR="00A37175" w:rsidRPr="00A37175" w:rsidRDefault="00A37175" w:rsidP="00A37175">
      <w:pPr>
        <w:widowControl w:val="0"/>
        <w:numPr>
          <w:ilvl w:val="0"/>
          <w:numId w:val="11"/>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3. </w:t>
      </w:r>
      <w:r w:rsidRPr="00A37175">
        <w:rPr>
          <w:rFonts w:ascii="Times" w:hAnsi="Times" w:cs="Times"/>
          <w:b/>
          <w:bCs/>
          <w:szCs w:val="38"/>
        </w:rPr>
        <w:t>Mary</w:t>
      </w:r>
      <w:r w:rsidRPr="00A37175">
        <w:rPr>
          <w:rFonts w:ascii="Times" w:hAnsi="Times" w:cs="Times"/>
          <w:szCs w:val="38"/>
        </w:rPr>
        <w:t>: Bethany, sister of Martha &amp; Lazarus; wiped Jesus' feet with her hair: John 11:2</w:t>
      </w:r>
    </w:p>
    <w:p w:rsidR="00A37175" w:rsidRPr="00A37175" w:rsidRDefault="00A37175" w:rsidP="00A37175">
      <w:pPr>
        <w:widowControl w:val="0"/>
        <w:numPr>
          <w:ilvl w:val="0"/>
          <w:numId w:val="12"/>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4. </w:t>
      </w:r>
      <w:r w:rsidRPr="00A37175">
        <w:rPr>
          <w:rFonts w:ascii="Times" w:hAnsi="Times" w:cs="Times"/>
          <w:b/>
          <w:bCs/>
          <w:szCs w:val="38"/>
        </w:rPr>
        <w:t>Mary Magdalene</w:t>
      </w:r>
      <w:r w:rsidRPr="00A37175">
        <w:rPr>
          <w:rFonts w:ascii="Times" w:hAnsi="Times" w:cs="Times"/>
          <w:szCs w:val="38"/>
        </w:rPr>
        <w:t xml:space="preserve">: out of whom came </w:t>
      </w:r>
      <w:r w:rsidRPr="00A37175">
        <w:rPr>
          <w:rFonts w:ascii="Times" w:hAnsi="Times" w:cs="Times"/>
          <w:b/>
          <w:bCs/>
          <w:szCs w:val="38"/>
        </w:rPr>
        <w:t>seven</w:t>
      </w:r>
      <w:r w:rsidRPr="00A37175">
        <w:rPr>
          <w:rFonts w:ascii="Times" w:hAnsi="Times" w:cs="Times"/>
          <w:szCs w:val="38"/>
        </w:rPr>
        <w:t xml:space="preserve"> demons; the first to see risen Jesus</w:t>
      </w:r>
    </w:p>
    <w:p w:rsidR="00A37175" w:rsidRPr="00A37175" w:rsidRDefault="00A37175" w:rsidP="00A37175">
      <w:pPr>
        <w:widowControl w:val="0"/>
        <w:numPr>
          <w:ilvl w:val="0"/>
          <w:numId w:val="13"/>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5. </w:t>
      </w:r>
      <w:r w:rsidRPr="00A37175">
        <w:rPr>
          <w:rFonts w:ascii="Times" w:hAnsi="Times" w:cs="Times"/>
          <w:b/>
          <w:bCs/>
          <w:szCs w:val="38"/>
        </w:rPr>
        <w:t>Mary</w:t>
      </w:r>
      <w:r w:rsidRPr="00A37175">
        <w:rPr>
          <w:rFonts w:ascii="Times" w:hAnsi="Times" w:cs="Times"/>
          <w:szCs w:val="38"/>
        </w:rPr>
        <w:t xml:space="preserve">: of James: Luke 24:10 </w:t>
      </w:r>
      <w:r w:rsidRPr="00A37175">
        <w:rPr>
          <w:rFonts w:ascii="Times" w:hAnsi="Times" w:cs="Times"/>
          <w:szCs w:val="32"/>
        </w:rPr>
        <w:t xml:space="preserve">(Note: "of ____" denotes father or mother in </w:t>
      </w:r>
      <w:proofErr w:type="spellStart"/>
      <w:r w:rsidRPr="00A37175">
        <w:rPr>
          <w:rFonts w:ascii="Times" w:hAnsi="Times" w:cs="Times"/>
          <w:szCs w:val="32"/>
        </w:rPr>
        <w:t>geneologies</w:t>
      </w:r>
      <w:proofErr w:type="spellEnd"/>
      <w:r w:rsidRPr="00A37175">
        <w:rPr>
          <w:rFonts w:ascii="Times" w:hAnsi="Times" w:cs="Times"/>
          <w:szCs w:val="32"/>
        </w:rPr>
        <w:t>)</w:t>
      </w:r>
    </w:p>
    <w:p w:rsidR="00A37175" w:rsidRPr="00A37175" w:rsidRDefault="00A37175" w:rsidP="00A37175">
      <w:pPr>
        <w:widowControl w:val="0"/>
        <w:numPr>
          <w:ilvl w:val="0"/>
          <w:numId w:val="15"/>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6. </w:t>
      </w:r>
      <w:r w:rsidRPr="00A37175">
        <w:rPr>
          <w:rFonts w:ascii="Times" w:hAnsi="Times" w:cs="Times"/>
          <w:b/>
          <w:bCs/>
          <w:szCs w:val="38"/>
        </w:rPr>
        <w:t>Mary</w:t>
      </w:r>
      <w:r w:rsidRPr="00A37175">
        <w:rPr>
          <w:rFonts w:ascii="Times" w:hAnsi="Times" w:cs="Times"/>
          <w:szCs w:val="38"/>
        </w:rPr>
        <w:t>: wife of Zebedee; mother of James &amp; John: Acts 12:12</w:t>
      </w:r>
    </w:p>
    <w:p w:rsidR="00A37175" w:rsidRPr="00A37175" w:rsidRDefault="00A37175" w:rsidP="00A37175">
      <w:pPr>
        <w:widowControl w:val="0"/>
        <w:numPr>
          <w:ilvl w:val="0"/>
          <w:numId w:val="16"/>
        </w:numPr>
        <w:autoSpaceDE w:val="0"/>
        <w:autoSpaceDN w:val="0"/>
        <w:adjustRightInd w:val="0"/>
        <w:ind w:left="0" w:firstLine="0"/>
        <w:jc w:val="center"/>
        <w:rPr>
          <w:rFonts w:ascii="Times" w:hAnsi="Times" w:cs="Times"/>
          <w:szCs w:val="32"/>
        </w:rPr>
      </w:pPr>
      <w:r w:rsidRPr="00A37175">
        <w:rPr>
          <w:rFonts w:ascii="Times" w:hAnsi="Times" w:cs="Times"/>
          <w:szCs w:val="32"/>
        </w:rPr>
        <w:t xml:space="preserve">    7. </w:t>
      </w:r>
      <w:r w:rsidRPr="00A37175">
        <w:rPr>
          <w:rFonts w:ascii="Times" w:hAnsi="Times" w:cs="Times"/>
          <w:b/>
          <w:bCs/>
          <w:szCs w:val="38"/>
        </w:rPr>
        <w:t>Mary</w:t>
      </w:r>
      <w:r w:rsidRPr="00A37175">
        <w:rPr>
          <w:rFonts w:ascii="Times" w:hAnsi="Times" w:cs="Times"/>
          <w:szCs w:val="38"/>
        </w:rPr>
        <w:t xml:space="preserve">: who bestowed much </w:t>
      </w:r>
      <w:proofErr w:type="spellStart"/>
      <w:r w:rsidRPr="00A37175">
        <w:rPr>
          <w:rFonts w:ascii="Times" w:hAnsi="Times" w:cs="Times"/>
          <w:szCs w:val="38"/>
        </w:rPr>
        <w:t>labour</w:t>
      </w:r>
      <w:proofErr w:type="spellEnd"/>
      <w:r w:rsidRPr="00A37175">
        <w:rPr>
          <w:rFonts w:ascii="Times" w:hAnsi="Times" w:cs="Times"/>
          <w:szCs w:val="38"/>
        </w:rPr>
        <w:t xml:space="preserve"> on us: Greeted by Paul in </w:t>
      </w:r>
      <w:hyperlink r:id="rId148" w:history="1">
        <w:r w:rsidRPr="00A37175">
          <w:rPr>
            <w:rFonts w:ascii="Times" w:hAnsi="Times" w:cs="Times"/>
            <w:color w:val="0000FF"/>
            <w:szCs w:val="38"/>
            <w:u w:val="single" w:color="0000FF"/>
          </w:rPr>
          <w:t>Romans</w:t>
        </w:r>
      </w:hyperlink>
      <w:r w:rsidRPr="00A37175">
        <w:rPr>
          <w:rFonts w:ascii="Times" w:hAnsi="Times" w:cs="Times"/>
          <w:szCs w:val="38"/>
        </w:rPr>
        <w:t xml:space="preserve"> 16:6</w:t>
      </w:r>
    </w:p>
    <w:p w:rsidR="00A37175" w:rsidRPr="00A37175" w:rsidRDefault="00A37175" w:rsidP="00A37175">
      <w:pPr>
        <w:widowControl w:val="0"/>
        <w:numPr>
          <w:ilvl w:val="0"/>
          <w:numId w:val="16"/>
        </w:numPr>
        <w:autoSpaceDE w:val="0"/>
        <w:autoSpaceDN w:val="0"/>
        <w:adjustRightInd w:val="0"/>
        <w:ind w:left="0" w:firstLine="0"/>
        <w:jc w:val="center"/>
        <w:rPr>
          <w:rFonts w:ascii="Times" w:hAnsi="Times" w:cs="Times"/>
          <w:szCs w:val="32"/>
        </w:rPr>
      </w:pPr>
    </w:p>
    <w:p w:rsidR="00A37175" w:rsidRPr="00A37175" w:rsidRDefault="00A37175" w:rsidP="00A37175">
      <w:pPr>
        <w:widowControl w:val="0"/>
        <w:numPr>
          <w:ilvl w:val="0"/>
          <w:numId w:val="16"/>
        </w:numPr>
        <w:autoSpaceDE w:val="0"/>
        <w:autoSpaceDN w:val="0"/>
        <w:adjustRightInd w:val="0"/>
        <w:ind w:left="0" w:firstLine="0"/>
        <w:jc w:val="center"/>
        <w:rPr>
          <w:rFonts w:ascii="Times" w:hAnsi="Times" w:cs="Times"/>
          <w:szCs w:val="32"/>
        </w:rPr>
      </w:pPr>
    </w:p>
    <w:p w:rsidR="00A37175" w:rsidRPr="00A37175" w:rsidRDefault="00A37175" w:rsidP="00A37175">
      <w:pPr>
        <w:widowControl w:val="0"/>
        <w:autoSpaceDE w:val="0"/>
        <w:autoSpaceDN w:val="0"/>
        <w:adjustRightInd w:val="0"/>
        <w:rPr>
          <w:rFonts w:ascii="Times" w:hAnsi="Times" w:cs="Times"/>
          <w:szCs w:val="32"/>
        </w:rPr>
      </w:pPr>
      <w:r w:rsidRPr="00A37175">
        <w:rPr>
          <w:rFonts w:ascii="Times" w:hAnsi="Times" w:cs="Times"/>
          <w:b/>
          <w:bCs/>
          <w:szCs w:val="32"/>
        </w:rPr>
        <w:t>                                               </w:t>
      </w:r>
      <w:r w:rsidRPr="00A37175">
        <w:rPr>
          <w:rFonts w:ascii="Times" w:hAnsi="Times" w:cs="Times"/>
          <w:b/>
          <w:bCs/>
          <w:szCs w:val="46"/>
        </w:rPr>
        <w:t xml:space="preserve"> Jericho Sevens</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w:t>
      </w:r>
      <w:proofErr w:type="gramEnd"/>
      <w:r w:rsidRPr="00A37175">
        <w:rPr>
          <w:rFonts w:ascii="Times" w:hAnsi="Times" w:cs="Times"/>
          <w:szCs w:val="38"/>
        </w:rPr>
        <w:t xml:space="preserve"> walks, of</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w:t>
      </w:r>
      <w:proofErr w:type="gramEnd"/>
      <w:r w:rsidRPr="00A37175">
        <w:rPr>
          <w:rFonts w:ascii="Times" w:hAnsi="Times" w:cs="Times"/>
          <w:szCs w:val="38"/>
        </w:rPr>
        <w:t xml:space="preserve"> priests, blowing</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w:t>
      </w:r>
      <w:proofErr w:type="gramEnd"/>
      <w:r w:rsidRPr="00A37175">
        <w:rPr>
          <w:rFonts w:ascii="Times" w:hAnsi="Times" w:cs="Times"/>
          <w:szCs w:val="38"/>
        </w:rPr>
        <w:t xml:space="preserve"> trumpets, for</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w:t>
      </w:r>
      <w:proofErr w:type="gramEnd"/>
      <w:r w:rsidRPr="00A37175">
        <w:rPr>
          <w:rFonts w:ascii="Times" w:hAnsi="Times" w:cs="Times"/>
          <w:szCs w:val="38"/>
        </w:rPr>
        <w:t xml:space="preserve"> days, with</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w:t>
      </w:r>
      <w:proofErr w:type="gramEnd"/>
      <w:r w:rsidRPr="00A37175">
        <w:rPr>
          <w:rFonts w:ascii="Times" w:hAnsi="Times" w:cs="Times"/>
          <w:szCs w:val="38"/>
        </w:rPr>
        <w:t xml:space="preserve"> blasts, going around</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w:t>
      </w:r>
      <w:proofErr w:type="gramEnd"/>
      <w:r w:rsidRPr="00A37175">
        <w:rPr>
          <w:rFonts w:ascii="Times" w:hAnsi="Times" w:cs="Times"/>
          <w:szCs w:val="38"/>
        </w:rPr>
        <w:t xml:space="preserve"> times, on the </w:t>
      </w:r>
    </w:p>
    <w:p w:rsidR="00A37175" w:rsidRPr="00A37175" w:rsidRDefault="00A37175" w:rsidP="00A37175">
      <w:pPr>
        <w:widowControl w:val="0"/>
        <w:numPr>
          <w:ilvl w:val="0"/>
          <w:numId w:val="17"/>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seventh</w:t>
      </w:r>
      <w:proofErr w:type="gramEnd"/>
      <w:r w:rsidRPr="00A37175">
        <w:rPr>
          <w:rFonts w:ascii="Times" w:hAnsi="Times" w:cs="Times"/>
          <w:szCs w:val="38"/>
        </w:rPr>
        <w:t xml:space="preserve"> day ... walls fell </w:t>
      </w:r>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8"/>
        </w:rPr>
        <w:t>Seventy weeks of Daniel 9:24 are determined for seven reasons</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finish the transgression</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make an end of sins</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make reconciliation for iniquity</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bring in everlasting righteousness</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seal up the vision</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seal the prophecy</w:t>
      </w:r>
    </w:p>
    <w:p w:rsidR="00A37175" w:rsidRPr="00A37175" w:rsidRDefault="00A37175" w:rsidP="00A37175">
      <w:pPr>
        <w:widowControl w:val="0"/>
        <w:numPr>
          <w:ilvl w:val="0"/>
          <w:numId w:val="18"/>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to</w:t>
      </w:r>
      <w:proofErr w:type="gramEnd"/>
      <w:r w:rsidRPr="00A37175">
        <w:rPr>
          <w:rFonts w:ascii="Times" w:hAnsi="Times" w:cs="Times"/>
          <w:szCs w:val="38"/>
        </w:rPr>
        <w:t xml:space="preserve"> anoint the most Holy</w:t>
      </w:r>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8"/>
        </w:rPr>
        <w:t>Seven things of the altar in Exodus 27</w:t>
      </w:r>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horns</w:t>
      </w:r>
      <w:r w:rsidRPr="00A37175">
        <w:rPr>
          <w:rFonts w:ascii="Times" w:hAnsi="Times" w:cs="Times"/>
          <w:szCs w:val="32"/>
        </w:rPr>
        <w:t>, upon four corners</w:t>
      </w:r>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pans</w:t>
      </w:r>
      <w:r w:rsidRPr="00A37175">
        <w:rPr>
          <w:rFonts w:ascii="Times" w:hAnsi="Times" w:cs="Times"/>
          <w:szCs w:val="32"/>
        </w:rPr>
        <w:t>, to receive</w:t>
      </w:r>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ashes</w:t>
      </w:r>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shovels</w:t>
      </w:r>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w:t>
      </w:r>
      <w:proofErr w:type="spellStart"/>
      <w:r w:rsidRPr="00A37175">
        <w:rPr>
          <w:rFonts w:ascii="Times" w:hAnsi="Times" w:cs="Times"/>
          <w:szCs w:val="38"/>
        </w:rPr>
        <w:t>basons</w:t>
      </w:r>
      <w:proofErr w:type="spellEnd"/>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w:t>
      </w:r>
      <w:proofErr w:type="spellStart"/>
      <w:r w:rsidRPr="00A37175">
        <w:rPr>
          <w:rFonts w:ascii="Times" w:hAnsi="Times" w:cs="Times"/>
          <w:szCs w:val="38"/>
        </w:rPr>
        <w:t>fleshhooks</w:t>
      </w:r>
      <w:proofErr w:type="spellEnd"/>
    </w:p>
    <w:p w:rsidR="00A37175" w:rsidRPr="00A37175" w:rsidRDefault="00A37175" w:rsidP="00A37175">
      <w:pPr>
        <w:widowControl w:val="0"/>
        <w:numPr>
          <w:ilvl w:val="0"/>
          <w:numId w:val="19"/>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his</w:t>
      </w:r>
      <w:proofErr w:type="gramEnd"/>
      <w:r w:rsidRPr="00A37175">
        <w:rPr>
          <w:rFonts w:ascii="Times" w:hAnsi="Times" w:cs="Times"/>
          <w:szCs w:val="38"/>
        </w:rPr>
        <w:t xml:space="preserve"> </w:t>
      </w:r>
      <w:proofErr w:type="spellStart"/>
      <w:r w:rsidRPr="00A37175">
        <w:rPr>
          <w:rFonts w:ascii="Times" w:hAnsi="Times" w:cs="Times"/>
          <w:szCs w:val="38"/>
        </w:rPr>
        <w:t>firepans</w:t>
      </w:r>
      <w:proofErr w:type="spellEnd"/>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8"/>
        </w:rPr>
        <w:t>Seven Priestly Garments in Exodus 29</w:t>
      </w:r>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Coat</w:t>
      </w:r>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Robe</w:t>
      </w:r>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Ephod</w:t>
      </w:r>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Breastplate</w:t>
      </w:r>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Curious Girdle</w:t>
      </w:r>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proofErr w:type="spellStart"/>
      <w:r w:rsidRPr="00A37175">
        <w:rPr>
          <w:rFonts w:ascii="Times" w:hAnsi="Times" w:cs="Times"/>
          <w:szCs w:val="38"/>
        </w:rPr>
        <w:t>Mitre</w:t>
      </w:r>
      <w:proofErr w:type="spellEnd"/>
    </w:p>
    <w:p w:rsidR="00A37175" w:rsidRPr="00A37175" w:rsidRDefault="00A37175" w:rsidP="00A37175">
      <w:pPr>
        <w:widowControl w:val="0"/>
        <w:numPr>
          <w:ilvl w:val="0"/>
          <w:numId w:val="20"/>
        </w:numPr>
        <w:tabs>
          <w:tab w:val="left" w:pos="220"/>
          <w:tab w:val="left" w:pos="720"/>
        </w:tabs>
        <w:autoSpaceDE w:val="0"/>
        <w:autoSpaceDN w:val="0"/>
        <w:adjustRightInd w:val="0"/>
        <w:ind w:hanging="720"/>
        <w:rPr>
          <w:rFonts w:ascii="Times" w:hAnsi="Times" w:cs="Times"/>
          <w:szCs w:val="32"/>
        </w:rPr>
      </w:pPr>
      <w:r w:rsidRPr="00A37175">
        <w:rPr>
          <w:rFonts w:ascii="Times" w:hAnsi="Times" w:cs="Times"/>
          <w:szCs w:val="38"/>
        </w:rPr>
        <w:t>Holy Crown</w:t>
      </w:r>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8"/>
        </w:rPr>
        <w:t>Seven things the LORD is in Psalms 18</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rock</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fortress</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deliverer</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God</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strength</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buckler</w:t>
      </w:r>
    </w:p>
    <w:p w:rsidR="00A37175" w:rsidRPr="00A37175" w:rsidRDefault="00A37175" w:rsidP="00A37175">
      <w:pPr>
        <w:widowControl w:val="0"/>
        <w:numPr>
          <w:ilvl w:val="0"/>
          <w:numId w:val="21"/>
        </w:numPr>
        <w:tabs>
          <w:tab w:val="left" w:pos="220"/>
          <w:tab w:val="left" w:pos="720"/>
        </w:tabs>
        <w:autoSpaceDE w:val="0"/>
        <w:autoSpaceDN w:val="0"/>
        <w:adjustRightInd w:val="0"/>
        <w:ind w:hanging="720"/>
        <w:rPr>
          <w:rFonts w:ascii="Times" w:hAnsi="Times" w:cs="Times"/>
          <w:szCs w:val="32"/>
        </w:rPr>
      </w:pPr>
      <w:proofErr w:type="gramStart"/>
      <w:r w:rsidRPr="00A37175">
        <w:rPr>
          <w:rFonts w:ascii="Times" w:hAnsi="Times" w:cs="Times"/>
          <w:szCs w:val="38"/>
        </w:rPr>
        <w:t>my</w:t>
      </w:r>
      <w:proofErr w:type="gramEnd"/>
      <w:r w:rsidRPr="00A37175">
        <w:rPr>
          <w:rFonts w:ascii="Times" w:hAnsi="Times" w:cs="Times"/>
          <w:szCs w:val="38"/>
        </w:rPr>
        <w:t xml:space="preserve"> high tower</w:t>
      </w:r>
    </w:p>
    <w:p w:rsidR="00A37175" w:rsidRPr="00A37175" w:rsidRDefault="00A37175" w:rsidP="00A37175">
      <w:pPr>
        <w:widowControl w:val="0"/>
        <w:autoSpaceDE w:val="0"/>
        <w:autoSpaceDN w:val="0"/>
        <w:adjustRightInd w:val="0"/>
        <w:rPr>
          <w:rFonts w:ascii="Times" w:hAnsi="Times" w:cs="Times"/>
          <w:szCs w:val="32"/>
        </w:rPr>
      </w:pP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8"/>
        </w:rPr>
        <w:t>The LORD is my (sevenfold) Shepherd (Psalms 23)</w:t>
      </w:r>
    </w:p>
    <w:p w:rsidR="00A37175" w:rsidRPr="00A37175" w:rsidRDefault="00A37175" w:rsidP="00A37175">
      <w:pPr>
        <w:widowControl w:val="0"/>
        <w:autoSpaceDE w:val="0"/>
        <w:autoSpaceDN w:val="0"/>
        <w:adjustRightInd w:val="0"/>
        <w:rPr>
          <w:rFonts w:ascii="Times" w:hAnsi="Times" w:cs="Times"/>
          <w:b/>
          <w:bCs/>
          <w:szCs w:val="32"/>
        </w:rPr>
      </w:pP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maketh</w:t>
      </w:r>
      <w:proofErr w:type="spellEnd"/>
      <w:r w:rsidRPr="00A37175">
        <w:rPr>
          <w:rFonts w:ascii="Times" w:hAnsi="Times" w:cs="Times"/>
          <w:szCs w:val="38"/>
        </w:rPr>
        <w:t xml:space="preserve"> me to lie down in green pastures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leadeth</w:t>
      </w:r>
      <w:proofErr w:type="spellEnd"/>
      <w:r w:rsidRPr="00A37175">
        <w:rPr>
          <w:rFonts w:ascii="Times" w:hAnsi="Times" w:cs="Times"/>
          <w:szCs w:val="38"/>
        </w:rPr>
        <w:t xml:space="preserve"> me beside still waters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restoreth</w:t>
      </w:r>
      <w:proofErr w:type="spellEnd"/>
      <w:r w:rsidRPr="00A37175">
        <w:rPr>
          <w:rFonts w:ascii="Times" w:hAnsi="Times" w:cs="Times"/>
          <w:szCs w:val="38"/>
        </w:rPr>
        <w:t xml:space="preserve"> my soul</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leadeth</w:t>
      </w:r>
      <w:proofErr w:type="spellEnd"/>
      <w:r w:rsidRPr="00A37175">
        <w:rPr>
          <w:rFonts w:ascii="Times" w:hAnsi="Times" w:cs="Times"/>
          <w:szCs w:val="38"/>
        </w:rPr>
        <w:t xml:space="preserve"> me in </w:t>
      </w:r>
      <w:r w:rsidRPr="00A37175">
        <w:rPr>
          <w:rFonts w:ascii="Times" w:hAnsi="Times" w:cs="Times"/>
          <w:b/>
          <w:bCs/>
          <w:szCs w:val="38"/>
        </w:rPr>
        <w:t>paths</w:t>
      </w:r>
      <w:r w:rsidRPr="00A37175">
        <w:rPr>
          <w:rFonts w:ascii="Times" w:hAnsi="Times" w:cs="Times"/>
          <w:szCs w:val="38"/>
        </w:rPr>
        <w:t xml:space="preserve"> of righteousness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comforteth</w:t>
      </w:r>
      <w:proofErr w:type="spellEnd"/>
      <w:r w:rsidRPr="00A37175">
        <w:rPr>
          <w:rFonts w:ascii="Times" w:hAnsi="Times" w:cs="Times"/>
          <w:szCs w:val="38"/>
        </w:rPr>
        <w:t xml:space="preserve"> me</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preparest</w:t>
      </w:r>
      <w:proofErr w:type="spellEnd"/>
      <w:r w:rsidRPr="00A37175">
        <w:rPr>
          <w:rFonts w:ascii="Times" w:hAnsi="Times" w:cs="Times"/>
          <w:szCs w:val="38"/>
        </w:rPr>
        <w:t xml:space="preserve"> a table before me in the presence of mine enemies</w:t>
      </w:r>
    </w:p>
    <w:p w:rsidR="00A37175" w:rsidRPr="00A37175" w:rsidRDefault="00A37175" w:rsidP="00A37175">
      <w:pPr>
        <w:widowControl w:val="0"/>
        <w:autoSpaceDE w:val="0"/>
        <w:autoSpaceDN w:val="0"/>
        <w:adjustRightInd w:val="0"/>
        <w:jc w:val="center"/>
        <w:rPr>
          <w:rFonts w:ascii="Times" w:hAnsi="Times" w:cs="Times"/>
          <w:szCs w:val="32"/>
        </w:rPr>
      </w:pPr>
      <w:r w:rsidRPr="00A37175">
        <w:rPr>
          <w:rFonts w:ascii="Times" w:hAnsi="Times" w:cs="Times"/>
          <w:szCs w:val="32"/>
        </w:rPr>
        <w:t>                        -</w:t>
      </w:r>
      <w:r w:rsidRPr="00A37175">
        <w:rPr>
          <w:rFonts w:ascii="Times" w:hAnsi="Times" w:cs="Times"/>
          <w:szCs w:val="38"/>
        </w:rPr>
        <w:t xml:space="preserve">He </w:t>
      </w:r>
      <w:proofErr w:type="spellStart"/>
      <w:r w:rsidRPr="00A37175">
        <w:rPr>
          <w:rFonts w:ascii="Times" w:hAnsi="Times" w:cs="Times"/>
          <w:szCs w:val="38"/>
        </w:rPr>
        <w:t>anointest</w:t>
      </w:r>
      <w:proofErr w:type="spellEnd"/>
      <w:r w:rsidRPr="00A37175">
        <w:rPr>
          <w:rFonts w:ascii="Times" w:hAnsi="Times" w:cs="Times"/>
          <w:szCs w:val="38"/>
        </w:rPr>
        <w:t xml:space="preserve"> my head</w:t>
      </w:r>
    </w:p>
    <w:p w:rsidR="00A37175" w:rsidRPr="00A37175" w:rsidRDefault="00A37175" w:rsidP="00A37175">
      <w:pPr>
        <w:widowControl w:val="0"/>
        <w:autoSpaceDE w:val="0"/>
        <w:autoSpaceDN w:val="0"/>
        <w:adjustRightInd w:val="0"/>
        <w:jc w:val="center"/>
        <w:rPr>
          <w:rFonts w:ascii="Times" w:hAnsi="Times" w:cs="Times"/>
          <w:szCs w:val="32"/>
        </w:rPr>
      </w:pPr>
    </w:p>
    <w:p w:rsidR="00A37175" w:rsidRPr="00A37175" w:rsidRDefault="00A37175" w:rsidP="00A37175">
      <w:pPr>
        <w:rPr>
          <w:rFonts w:ascii="Times" w:hAnsi="Times" w:cs="Times"/>
          <w:b/>
          <w:bCs/>
          <w:szCs w:val="32"/>
        </w:rPr>
      </w:pPr>
      <w:hyperlink r:id="rId149" w:history="1">
        <w:r w:rsidRPr="00A37175">
          <w:rPr>
            <w:rFonts w:ascii="Times" w:hAnsi="Times" w:cs="Times"/>
            <w:b/>
            <w:bCs/>
            <w:szCs w:val="32"/>
            <w:u w:val="single" w:color="0000FF"/>
          </w:rPr>
          <w:t>&lt;-- Sevens Chapter 1: World of Sevens</w:t>
        </w:r>
      </w:hyperlink>
      <w:proofErr w:type="gramStart"/>
      <w:r w:rsidRPr="00A37175">
        <w:rPr>
          <w:rFonts w:ascii="Times" w:hAnsi="Times" w:cs="Times"/>
          <w:b/>
          <w:bCs/>
          <w:szCs w:val="32"/>
        </w:rPr>
        <w:t xml:space="preserve">        </w:t>
      </w:r>
      <w:proofErr w:type="gramEnd"/>
      <w:r w:rsidRPr="00A37175">
        <w:rPr>
          <w:rFonts w:ascii="Times" w:hAnsi="Times" w:cs="Times"/>
          <w:b/>
          <w:bCs/>
          <w:szCs w:val="32"/>
        </w:rPr>
        <w:fldChar w:fldCharType="begin"/>
      </w:r>
      <w:r w:rsidRPr="00A37175">
        <w:rPr>
          <w:rFonts w:ascii="Times" w:hAnsi="Times" w:cs="Times"/>
          <w:b/>
          <w:bCs/>
          <w:szCs w:val="32"/>
        </w:rPr>
        <w:instrText>HYPERLINK "http://www.godshew.org/Sevens3.htm"</w:instrText>
      </w:r>
      <w:r w:rsidRPr="00A37175">
        <w:rPr>
          <w:rFonts w:ascii="Times" w:hAnsi="Times" w:cs="Times"/>
          <w:b/>
          <w:bCs/>
          <w:szCs w:val="32"/>
        </w:rPr>
      </w:r>
      <w:r w:rsidRPr="00A37175">
        <w:rPr>
          <w:rFonts w:ascii="Times" w:hAnsi="Times" w:cs="Times"/>
          <w:b/>
          <w:bCs/>
          <w:szCs w:val="32"/>
        </w:rPr>
        <w:fldChar w:fldCharType="separate"/>
      </w:r>
      <w:r w:rsidRPr="00A37175">
        <w:rPr>
          <w:rFonts w:ascii="Times" w:hAnsi="Times" w:cs="Times"/>
          <w:b/>
          <w:bCs/>
          <w:szCs w:val="32"/>
          <w:u w:val="single" w:color="0000FF"/>
        </w:rPr>
        <w:t>Sevens Chapter 3: Menorah Sevens --&gt;</w:t>
      </w:r>
      <w:r w:rsidRPr="00A37175">
        <w:rPr>
          <w:rFonts w:ascii="Times" w:hAnsi="Times" w:cs="Times"/>
          <w:b/>
          <w:bCs/>
          <w:szCs w:val="32"/>
        </w:rPr>
        <w:fldChar w:fldCharType="end"/>
      </w:r>
    </w:p>
    <w:p w:rsidR="00A37175" w:rsidRPr="00A37175" w:rsidRDefault="00A37175" w:rsidP="00A37175">
      <w:pPr>
        <w:widowControl w:val="0"/>
        <w:autoSpaceDE w:val="0"/>
        <w:autoSpaceDN w:val="0"/>
        <w:adjustRightInd w:val="0"/>
        <w:jc w:val="center"/>
        <w:rPr>
          <w:rFonts w:ascii="Times" w:hAnsi="Times" w:cs="Times"/>
          <w:b/>
          <w:bCs/>
          <w:szCs w:val="32"/>
        </w:rPr>
      </w:pPr>
      <w:r w:rsidRPr="00A37175">
        <w:rPr>
          <w:rFonts w:ascii="Times" w:hAnsi="Times" w:cs="Times"/>
          <w:b/>
          <w:bCs/>
          <w:szCs w:val="32"/>
        </w:rPr>
        <w:t xml:space="preserve">The number SEVEN is one of the most significant numbers in </w:t>
      </w:r>
      <w:proofErr w:type="gramStart"/>
      <w:r w:rsidRPr="00A37175">
        <w:rPr>
          <w:rFonts w:ascii="Times" w:hAnsi="Times" w:cs="Times"/>
          <w:b/>
          <w:bCs/>
          <w:szCs w:val="32"/>
        </w:rPr>
        <w:t>The</w:t>
      </w:r>
      <w:proofErr w:type="gramEnd"/>
      <w:r w:rsidRPr="00A37175">
        <w:rPr>
          <w:rFonts w:ascii="Times" w:hAnsi="Times" w:cs="Times"/>
          <w:b/>
          <w:bCs/>
          <w:szCs w:val="32"/>
        </w:rPr>
        <w:t xml:space="preserve"> number SEVEN is one of the most significant numbers in the Holy Bible.</w:t>
      </w:r>
    </w:p>
    <w:p w:rsidR="00A37175" w:rsidRPr="00A37175" w:rsidRDefault="00A37175" w:rsidP="00A37175">
      <w:pPr>
        <w:widowControl w:val="0"/>
        <w:autoSpaceDE w:val="0"/>
        <w:autoSpaceDN w:val="0"/>
        <w:adjustRightInd w:val="0"/>
        <w:jc w:val="center"/>
        <w:rPr>
          <w:rFonts w:ascii="Times" w:hAnsi="Times" w:cs="Times"/>
          <w:b/>
          <w:bCs/>
          <w:szCs w:val="32"/>
        </w:rPr>
      </w:pPr>
      <w:r w:rsidRPr="00A37175">
        <w:rPr>
          <w:rFonts w:ascii="Times" w:hAnsi="Times" w:cs="Times"/>
          <w:b/>
          <w:bCs/>
          <w:szCs w:val="32"/>
        </w:rPr>
        <w:t xml:space="preserve">This is a chapter from the book, Biblical Mathematics, written by Evangelist, Ed F. </w:t>
      </w:r>
      <w:proofErr w:type="spellStart"/>
      <w:r w:rsidRPr="00A37175">
        <w:rPr>
          <w:rFonts w:ascii="Times" w:hAnsi="Times" w:cs="Times"/>
          <w:b/>
          <w:bCs/>
          <w:szCs w:val="32"/>
        </w:rPr>
        <w:t>Vallowe.When</w:t>
      </w:r>
      <w:proofErr w:type="spellEnd"/>
      <w:r w:rsidRPr="00A37175">
        <w:rPr>
          <w:rFonts w:ascii="Times" w:hAnsi="Times" w:cs="Times"/>
          <w:b/>
          <w:bCs/>
          <w:szCs w:val="32"/>
        </w:rPr>
        <w:t xml:space="preserve"> man began to analyze and combine numbers, he developed other interesting symbols. He took the perfect world number FOUR and added to it the perfect divine number, THREE, and got SEVEN, the most sacred number to the Hebrews. It was earth crowned with heaven -- the </w:t>
      </w:r>
      <w:proofErr w:type="gramStart"/>
      <w:r w:rsidRPr="00A37175">
        <w:rPr>
          <w:rFonts w:ascii="Times" w:hAnsi="Times" w:cs="Times"/>
          <w:b/>
          <w:bCs/>
          <w:szCs w:val="32"/>
        </w:rPr>
        <w:t>four-square</w:t>
      </w:r>
      <w:proofErr w:type="gramEnd"/>
      <w:r w:rsidRPr="00A37175">
        <w:rPr>
          <w:rFonts w:ascii="Times" w:hAnsi="Times" w:cs="Times"/>
          <w:b/>
          <w:bCs/>
          <w:szCs w:val="32"/>
        </w:rPr>
        <w:t xml:space="preserve"> earth plus the divine COMPLETENESS OF GOD. So we have SEVEN expressing COMPLETENESS through union of earth with heaven. This number is used more than all other numbers in the Word of God, save the number ONE.</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In the Book of Revelation the number SEVEN is used throughout. There are SEVEN churches, SEVEN Spirits, SEVEN stars, SEVEN seals, SEVEN trumpets, SEVEN vials, SEVEN personages, SEVEN dooms, and SEVEN new things. SEVEN symbolizes Spiritual Perfection. All of life revolves around this number. SEVEN is used over 700 times in the Bible. It is used 54 times in the Book of Revelation.</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The whole Word of God is founded upon the number SEVEN. It stands for the SEVENTH day of the Creation Week, and speaks of the Millennial Rest day. It denotes COMPLETENESS or PERFECTION.</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In Leviticus 23:15-16, the number SEVEN and the Sabbath, which was the SEVENTH day, is connected with the word COMPLETE. The word COMPLETE follows after the words “SEVEN SABBATH” (Seventh day). The day following the SEVENTH </w:t>
      </w:r>
      <w:proofErr w:type="spellStart"/>
      <w:proofErr w:type="gramStart"/>
      <w:r w:rsidRPr="00A37175">
        <w:rPr>
          <w:rFonts w:ascii="Times" w:hAnsi="Times" w:cs="Times"/>
          <w:b/>
          <w:bCs/>
          <w:szCs w:val="32"/>
        </w:rPr>
        <w:t>sabbath</w:t>
      </w:r>
      <w:proofErr w:type="spellEnd"/>
      <w:proofErr w:type="gramEnd"/>
      <w:r w:rsidRPr="00A37175">
        <w:rPr>
          <w:rFonts w:ascii="Times" w:hAnsi="Times" w:cs="Times"/>
          <w:b/>
          <w:bCs/>
          <w:szCs w:val="32"/>
        </w:rPr>
        <w:t xml:space="preserve"> there was something NEW that took place.</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The word FINISHED is also connected with the number SEVEN. In Revelation 10:7 we read,</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“In the days of the voice of the SEVENTH angel, when he shall begin to sound the mystery of God should be FINISHED.”</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“It is DONE” is another expression found in connection with the number Seven.</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“And the SEVENTH angel poured out his vial into the air; and there came a great voice out of the temple of heaven, from the throne saying, </w:t>
      </w:r>
      <w:proofErr w:type="gramStart"/>
      <w:r w:rsidRPr="00A37175">
        <w:rPr>
          <w:rFonts w:ascii="Times" w:hAnsi="Times" w:cs="Times"/>
          <w:b/>
          <w:bCs/>
          <w:szCs w:val="32"/>
        </w:rPr>
        <w:t>It</w:t>
      </w:r>
      <w:proofErr w:type="gramEnd"/>
      <w:r w:rsidRPr="00A37175">
        <w:rPr>
          <w:rFonts w:ascii="Times" w:hAnsi="Times" w:cs="Times"/>
          <w:b/>
          <w:bCs/>
          <w:szCs w:val="32"/>
        </w:rPr>
        <w:t xml:space="preserve"> is DONE.” (Revelation 16:17)</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The word CREATED is used SEVEN times in connection with God’s creative work. </w:t>
      </w:r>
      <w:proofErr w:type="gramStart"/>
      <w:r w:rsidRPr="00A37175">
        <w:rPr>
          <w:rFonts w:ascii="Times" w:hAnsi="Times" w:cs="Times"/>
          <w:b/>
          <w:bCs/>
          <w:szCs w:val="32"/>
        </w:rPr>
        <w:t>(Genesis 1:1; Genesis 1:21; 1:27 (three times); 2:3; and 2:4).</w:t>
      </w:r>
      <w:proofErr w:type="gramEnd"/>
      <w:r w:rsidRPr="00A37175">
        <w:rPr>
          <w:rFonts w:ascii="Times" w:hAnsi="Times" w:cs="Times"/>
          <w:b/>
          <w:bCs/>
          <w:szCs w:val="32"/>
        </w:rPr>
        <w:t xml:space="preserve"> God created all things in the beginning and then took six days of restoring His creation and then rested on the SEVENTH day. </w:t>
      </w:r>
      <w:proofErr w:type="gramStart"/>
      <w:r w:rsidRPr="00A37175">
        <w:rPr>
          <w:rFonts w:ascii="Times" w:hAnsi="Times" w:cs="Times"/>
          <w:b/>
          <w:bCs/>
          <w:szCs w:val="32"/>
        </w:rPr>
        <w:t>(Genesis 2:1-3).</w:t>
      </w:r>
      <w:proofErr w:type="gramEnd"/>
      <w:r w:rsidRPr="00A37175">
        <w:rPr>
          <w:rFonts w:ascii="Times" w:hAnsi="Times" w:cs="Times"/>
          <w:b/>
          <w:bCs/>
          <w:szCs w:val="32"/>
        </w:rPr>
        <w:t xml:space="preserve"> He appointed SEVEN days for the week, and most, if not all advanced nations reckon time in that way: SEVEN days to the week. Few ever stop to think of why there are SEVEN days in a week. Do atheists and infidels give God and the Bible credit for it?</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There are SEVEN notes in the musical scale. All other pitches are only variations of these. When the musician uses the eighth note he goes back to “do” and starts over. Man named the notes but God fixed the sounds, even as God fixed the days of the week, and man named them.</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Noah took the clean beasts into the ark by SEVENS (Genesis 7:2) SEVEN days after Noah went into the ark the flood came. (Genesis 7</w:t>
      </w:r>
      <w:proofErr w:type="gramStart"/>
      <w:r w:rsidRPr="00A37175">
        <w:rPr>
          <w:rFonts w:ascii="Times" w:hAnsi="Times" w:cs="Times"/>
          <w:b/>
          <w:bCs/>
          <w:szCs w:val="32"/>
        </w:rPr>
        <w:t>:-</w:t>
      </w:r>
      <w:proofErr w:type="gramEnd"/>
      <w:r w:rsidRPr="00A37175">
        <w:rPr>
          <w:rFonts w:ascii="Times" w:hAnsi="Times" w:cs="Times"/>
          <w:b/>
          <w:bCs/>
          <w:szCs w:val="32"/>
        </w:rPr>
        <w:t>10) Peter tells about the long-suffering of God waiting in the days of Noah. (I Peter 3:21) Those SEVEN days COMPLETED God’s time of waiting.</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Before Aaron and his sons entered their priestly work they were consecrated SEVEN days. (Leviticus 8:31-36) Here is a picture of a life COMPLETELY or WHOLLY consecrated or dedicated to the Lord for service.</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On the </w:t>
      </w:r>
      <w:proofErr w:type="gramStart"/>
      <w:r w:rsidRPr="00A37175">
        <w:rPr>
          <w:rFonts w:ascii="Times" w:hAnsi="Times" w:cs="Times"/>
          <w:b/>
          <w:bCs/>
          <w:szCs w:val="32"/>
        </w:rPr>
        <w:t>day of atonement</w:t>
      </w:r>
      <w:proofErr w:type="gramEnd"/>
      <w:r w:rsidRPr="00A37175">
        <w:rPr>
          <w:rFonts w:ascii="Times" w:hAnsi="Times" w:cs="Times"/>
          <w:b/>
          <w:bCs/>
          <w:szCs w:val="32"/>
        </w:rPr>
        <w:t xml:space="preserve"> the high priest sprinkled the blood upon the mercy seat SEVEN times. (Leviticus 16:14) This is a picture of the COMPLETENESS of the redemptive work of Christ.</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“By his own blood he entered in once into the holy place, having obtained eternal redemption for us." (Hebrews 9:12)</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When Christ offered Himself that FINISHED the sacrificial offerings. They were ended. No longer must we place sacrifices upon an altar.</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When Israel took the city of Jericho God told them to march around the city SEVEN times. Thus, on the SEVENTH day, when they marched around the city SEVEN times, they COMPLETED their marching. (Joshua 6:1-16)</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There were SEVEN FEAST days of our Lord. (Passover, Unleavened, </w:t>
      </w:r>
      <w:proofErr w:type="gramStart"/>
      <w:r w:rsidRPr="00A37175">
        <w:rPr>
          <w:rFonts w:ascii="Times" w:hAnsi="Times" w:cs="Times"/>
          <w:b/>
          <w:bCs/>
          <w:szCs w:val="32"/>
        </w:rPr>
        <w:t>First-fruits</w:t>
      </w:r>
      <w:proofErr w:type="gramEnd"/>
      <w:r w:rsidRPr="00A37175">
        <w:rPr>
          <w:rFonts w:ascii="Times" w:hAnsi="Times" w:cs="Times"/>
          <w:b/>
          <w:bCs/>
          <w:szCs w:val="32"/>
        </w:rPr>
        <w:t>, Pentecost, Atonement, Trumpets and Tabernacle). (Leviticus 23:1-44)</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There were SEVEN branches on the CANDLESTICK in the Holy Place in the Tabernacle and this pictures the COMPLETE light of God for the souls of man.</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Solomon was SEVEN years in building the Temple and kept the Feast for SEVEN days. Job had SEVEN sons. When his friends came to visit him they sat SEVEN days and SEVEN nights in silence, and afterward they were required to offer a Burnt Offering of SEVEN bullocks and SEVEN rams. </w:t>
      </w:r>
      <w:proofErr w:type="spellStart"/>
      <w:r w:rsidRPr="00A37175">
        <w:rPr>
          <w:rFonts w:ascii="Times" w:hAnsi="Times" w:cs="Times"/>
          <w:b/>
          <w:bCs/>
          <w:szCs w:val="32"/>
        </w:rPr>
        <w:t>Naaaman</w:t>
      </w:r>
      <w:proofErr w:type="spellEnd"/>
      <w:r w:rsidRPr="00A37175">
        <w:rPr>
          <w:rFonts w:ascii="Times" w:hAnsi="Times" w:cs="Times"/>
          <w:b/>
          <w:bCs/>
          <w:szCs w:val="32"/>
        </w:rPr>
        <w:t xml:space="preserve"> washed SEVEN times in the Jordan. The </w:t>
      </w:r>
      <w:proofErr w:type="spellStart"/>
      <w:r w:rsidRPr="00A37175">
        <w:rPr>
          <w:rFonts w:ascii="Times" w:hAnsi="Times" w:cs="Times"/>
          <w:b/>
          <w:bCs/>
          <w:szCs w:val="32"/>
        </w:rPr>
        <w:t>Saviour</w:t>
      </w:r>
      <w:proofErr w:type="spellEnd"/>
      <w:r w:rsidRPr="00A37175">
        <w:rPr>
          <w:rFonts w:ascii="Times" w:hAnsi="Times" w:cs="Times"/>
          <w:b/>
          <w:bCs/>
          <w:szCs w:val="32"/>
        </w:rPr>
        <w:t xml:space="preserve"> spoke SEVEN words from the </w:t>
      </w:r>
      <w:proofErr w:type="gramStart"/>
      <w:r w:rsidRPr="00A37175">
        <w:rPr>
          <w:rFonts w:ascii="Times" w:hAnsi="Times" w:cs="Times"/>
          <w:b/>
          <w:bCs/>
          <w:szCs w:val="32"/>
        </w:rPr>
        <w:t>Cross.</w:t>
      </w:r>
      <w:proofErr w:type="gramEnd"/>
      <w:r w:rsidRPr="00A37175">
        <w:rPr>
          <w:rFonts w:ascii="Times" w:hAnsi="Times" w:cs="Times"/>
          <w:b/>
          <w:bCs/>
          <w:szCs w:val="32"/>
        </w:rPr>
        <w:t xml:space="preserve"> SEVEN men of honest report were chosen to administer the alms of the church in Acts 6:1-7. There were SEVEN years of plenty and SEVEN years of famine in Egypt during the days of Joseph.</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SEVEN times in the Book of Revelation blessing of the Lord are promised to His people. These are called the “BEATITUDES” of Revelation. These are found in Chapters 1:3; 14:13; 16:15; 19:9; 20:6; 22:7, 14.</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There are SEVEN Dispensations -- Innocence, Conscience, Government, Patriarchal, Law, Grace, and </w:t>
      </w:r>
      <w:proofErr w:type="spellStart"/>
      <w:r w:rsidRPr="00A37175">
        <w:rPr>
          <w:rFonts w:ascii="Times" w:hAnsi="Times" w:cs="Times"/>
          <w:b/>
          <w:bCs/>
          <w:szCs w:val="32"/>
        </w:rPr>
        <w:t>Milleniah</w:t>
      </w:r>
      <w:proofErr w:type="spellEnd"/>
      <w:r w:rsidRPr="00A37175">
        <w:rPr>
          <w:rFonts w:ascii="Times" w:hAnsi="Times" w:cs="Times"/>
          <w:b/>
          <w:bCs/>
          <w:szCs w:val="32"/>
        </w:rPr>
        <w:t xml:space="preserve"> (sic) Age.</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SEVEN times the Book of Life is mentioned in the Bible. The Book of Revelation is a Book of SEVENS. We have SEVEN churches, SEVEN seals, SEVEN Trumpets, SEVEN Personages, SEVEN </w:t>
      </w:r>
      <w:proofErr w:type="spellStart"/>
      <w:r w:rsidRPr="00A37175">
        <w:rPr>
          <w:rFonts w:ascii="Times" w:hAnsi="Times" w:cs="Times"/>
          <w:b/>
          <w:bCs/>
          <w:szCs w:val="32"/>
        </w:rPr>
        <w:t>vails</w:t>
      </w:r>
      <w:proofErr w:type="spellEnd"/>
      <w:r w:rsidRPr="00A37175">
        <w:rPr>
          <w:rFonts w:ascii="Times" w:hAnsi="Times" w:cs="Times"/>
          <w:b/>
          <w:bCs/>
          <w:szCs w:val="32"/>
        </w:rPr>
        <w:t xml:space="preserve"> (sic), SEVEN dooms, SEVEN new things. SEVEN SEVENS make up this </w:t>
      </w:r>
      <w:proofErr w:type="gramStart"/>
      <w:r w:rsidRPr="00A37175">
        <w:rPr>
          <w:rFonts w:ascii="Times" w:hAnsi="Times" w:cs="Times"/>
          <w:b/>
          <w:bCs/>
          <w:szCs w:val="32"/>
        </w:rPr>
        <w:t>Book .</w:t>
      </w:r>
      <w:proofErr w:type="gramEnd"/>
      <w:r w:rsidRPr="00A37175">
        <w:rPr>
          <w:rFonts w:ascii="Times" w:hAnsi="Times" w:cs="Times"/>
          <w:b/>
          <w:bCs/>
          <w:szCs w:val="32"/>
        </w:rPr>
        <w:t xml:space="preserve"> It is the COMPLETENESS of all things.</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Jesus said to “forgive SEVENTY times SEVEN“ In other words, He is saying, “Keep on forgiving until you are complete.” Even the duration of Israel’s great punishments was based upon this law of SEVENS. Their captivity in Babylon was for SEVENTY years, ten periods of SEVENS. (Jeremiah 25:11-12; Daniel l9</w:t>
      </w:r>
      <w:proofErr w:type="gramStart"/>
      <w:r w:rsidRPr="00A37175">
        <w:rPr>
          <w:rFonts w:ascii="Times" w:hAnsi="Times" w:cs="Times"/>
          <w:b/>
          <w:bCs/>
          <w:szCs w:val="32"/>
        </w:rPr>
        <w:t>:2</w:t>
      </w:r>
      <w:proofErr w:type="gramEnd"/>
      <w:r w:rsidRPr="00A37175">
        <w:rPr>
          <w:rFonts w:ascii="Times" w:hAnsi="Times" w:cs="Times"/>
          <w:b/>
          <w:bCs/>
          <w:szCs w:val="32"/>
        </w:rPr>
        <w:t>)</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Life operates in a cycle of SEVENS. Changes take place in the body every SEVEN years. There are SEVEN bones in the neck, SEVEN bones in the face, SEVEN bones in the ankle, and SEVEN holes in the head. Most births are multiple of SEVENS. The hen sits three weeks (21 days); the pigeon two weeks (14 days)</w:t>
      </w:r>
      <w:proofErr w:type="gramStart"/>
      <w:r w:rsidRPr="00A37175">
        <w:rPr>
          <w:rFonts w:ascii="Times" w:hAnsi="Times" w:cs="Times"/>
          <w:b/>
          <w:bCs/>
          <w:szCs w:val="32"/>
        </w:rPr>
        <w:t>;</w:t>
      </w:r>
      <w:proofErr w:type="gramEnd"/>
      <w:r w:rsidRPr="00A37175">
        <w:rPr>
          <w:rFonts w:ascii="Times" w:hAnsi="Times" w:cs="Times"/>
          <w:b/>
          <w:bCs/>
          <w:szCs w:val="32"/>
        </w:rPr>
        <w:t xml:space="preserve"> after having laid eggs for two weeks. Of 129 species of </w:t>
      </w:r>
      <w:proofErr w:type="spellStart"/>
      <w:r w:rsidRPr="00A37175">
        <w:rPr>
          <w:rFonts w:ascii="Times" w:hAnsi="Times" w:cs="Times"/>
          <w:b/>
          <w:bCs/>
          <w:szCs w:val="32"/>
        </w:rPr>
        <w:t>Mammalia</w:t>
      </w:r>
      <w:proofErr w:type="spellEnd"/>
      <w:r w:rsidRPr="00A37175">
        <w:rPr>
          <w:rFonts w:ascii="Times" w:hAnsi="Times" w:cs="Times"/>
          <w:b/>
          <w:bCs/>
          <w:szCs w:val="32"/>
        </w:rPr>
        <w:t xml:space="preserve"> (sic) the </w:t>
      </w:r>
      <w:proofErr w:type="gramStart"/>
      <w:r w:rsidRPr="00A37175">
        <w:rPr>
          <w:rFonts w:ascii="Times" w:hAnsi="Times" w:cs="Times"/>
          <w:b/>
          <w:bCs/>
          <w:szCs w:val="32"/>
        </w:rPr>
        <w:t>majority have</w:t>
      </w:r>
      <w:proofErr w:type="gramEnd"/>
      <w:r w:rsidRPr="00A37175">
        <w:rPr>
          <w:rFonts w:ascii="Times" w:hAnsi="Times" w:cs="Times"/>
          <w:b/>
          <w:bCs/>
          <w:szCs w:val="32"/>
        </w:rPr>
        <w:t xml:space="preserve"> a period from conception to birth of an exact number of weeks, a multiple of SEVEN.</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Human physiology is constructed on a law of SEVENS. Children are born to mothers in a certain number of weeks usually 280 days, a multiple of SEVENS. Fevers and intermittent attacks of gout, ague, and similar complaints have a period of operation of SEVEN, FOURTEEN or TWENTY-ONE days knows as critical days.</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 xml:space="preserve">All departments of nature are marked all over with mathematics. In this realm practically everything is in SEVENS. Notice next time the shape of frost when it crystallizes on the window. Notice the small </w:t>
      </w:r>
      <w:proofErr w:type="gramStart"/>
      <w:r w:rsidRPr="00A37175">
        <w:rPr>
          <w:rFonts w:ascii="Times" w:hAnsi="Times" w:cs="Times"/>
          <w:b/>
          <w:bCs/>
          <w:szCs w:val="32"/>
        </w:rPr>
        <w:t>snow flakes</w:t>
      </w:r>
      <w:proofErr w:type="gramEnd"/>
      <w:r w:rsidRPr="00A37175">
        <w:rPr>
          <w:rFonts w:ascii="Times" w:hAnsi="Times" w:cs="Times"/>
          <w:b/>
          <w:bCs/>
          <w:szCs w:val="32"/>
        </w:rPr>
        <w:t>. It is wonderful how God formed everything in a pattern of SEVENS.</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It would be well for the reader to always remember the SEVEN means COMPLETENESS or SPIRITUAL PERFECTION. Whenever you come to a SEVEN in the Word of God read the meaning and the message is plain.</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SEVEN is found 735 times in the Bible. SEVENFOLD is mentioned 6 times and SEVENTH is found 119 times.</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The SEVENTH time Noah’s name occurs is where it is said,</w:t>
      </w:r>
    </w:p>
    <w:p w:rsidR="00A37175" w:rsidRPr="00A37175" w:rsidRDefault="00A37175" w:rsidP="00A37175">
      <w:pPr>
        <w:widowControl w:val="0"/>
        <w:autoSpaceDE w:val="0"/>
        <w:autoSpaceDN w:val="0"/>
        <w:adjustRightInd w:val="0"/>
        <w:rPr>
          <w:rFonts w:ascii="Times" w:hAnsi="Times" w:cs="Times"/>
          <w:b/>
          <w:bCs/>
          <w:szCs w:val="32"/>
        </w:rPr>
      </w:pPr>
      <w:r w:rsidRPr="00A37175">
        <w:rPr>
          <w:rFonts w:ascii="Times" w:hAnsi="Times" w:cs="Times"/>
          <w:b/>
          <w:bCs/>
          <w:szCs w:val="32"/>
        </w:rPr>
        <w:t>“Noah was a just man, and PERFECT in his generations.” (Genesis 6:9)</w:t>
      </w:r>
    </w:p>
    <w:p w:rsidR="003078A5" w:rsidRDefault="00A37175" w:rsidP="00A37175">
      <w:pPr>
        <w:rPr>
          <w:rFonts w:ascii="Times" w:hAnsi="Times" w:cs="Times"/>
          <w:b/>
          <w:bCs/>
          <w:szCs w:val="32"/>
        </w:rPr>
      </w:pPr>
      <w:r w:rsidRPr="00A37175">
        <w:rPr>
          <w:rFonts w:ascii="Times" w:hAnsi="Times" w:cs="Times"/>
          <w:b/>
          <w:bCs/>
          <w:szCs w:val="32"/>
        </w:rPr>
        <w:t>In the second chapter of Daniel, Nebuchadnezzar had a dream of a great image whose head was of gold, arms and breasts of silver, his belly and things of brass, legs of iron, and feet of iron and clay. (Daniel 2:31-33) Daniel told him that he was the head of gold (</w:t>
      </w:r>
      <w:proofErr w:type="spellStart"/>
      <w:r w:rsidRPr="00A37175">
        <w:rPr>
          <w:rFonts w:ascii="Times" w:hAnsi="Times" w:cs="Times"/>
          <w:b/>
          <w:bCs/>
          <w:szCs w:val="32"/>
        </w:rPr>
        <w:t>vs</w:t>
      </w:r>
      <w:proofErr w:type="spellEnd"/>
      <w:r w:rsidRPr="00A37175">
        <w:rPr>
          <w:rFonts w:ascii="Times" w:hAnsi="Times" w:cs="Times"/>
          <w:b/>
          <w:bCs/>
          <w:szCs w:val="32"/>
        </w:rPr>
        <w:t xml:space="preserve"> 37-38) In the next chapter Nebuchadnezzar made an image of gold to be worshipped. At that time he called together SEVEN kinds of officials to the dedication of the image: (1) princes, (2) governors, (3) captains, (4) judges, (5) treasurers (6) counselors, (7) sheriffs. The penalty for refusing to worship that image was death by being cast into the burning fiery furnace. THREE Hebrew children refused to worship the image and were cast into that furnace of death, and brought forth alive, thus picturing the resurrection, signified by the number THREE </w:t>
      </w:r>
      <w:proofErr w:type="gramStart"/>
      <w:r w:rsidRPr="00A37175">
        <w:rPr>
          <w:rFonts w:ascii="Times" w:hAnsi="Times" w:cs="Times"/>
          <w:b/>
          <w:bCs/>
          <w:szCs w:val="32"/>
        </w:rPr>
        <w:t>That</w:t>
      </w:r>
      <w:proofErr w:type="gramEnd"/>
      <w:r w:rsidRPr="00A37175">
        <w:rPr>
          <w:rFonts w:ascii="Times" w:hAnsi="Times" w:cs="Times"/>
          <w:b/>
          <w:bCs/>
          <w:szCs w:val="32"/>
        </w:rPr>
        <w:t xml:space="preserve"> furnace was heated SEVEN times hotter than it had ever been. Here is a COMPLETE DELIVERANCE FOR GOD’S PEOPLE from the power of death. (Daniel 3:1-27) When those THREE Hebrew children came out of that furnace of fire, or death, there was not a trace of fire upon their bodies or their clothing. When Christ brings His people out of death there will not be a trace of death left on them. The will be COMPLETELY </w:t>
      </w:r>
      <w:r w:rsidR="00BC4CEF">
        <w:rPr>
          <w:rFonts w:ascii="Times" w:hAnsi="Times" w:cs="Times"/>
          <w:b/>
          <w:bCs/>
          <w:noProof/>
          <w:szCs w:val="32"/>
        </w:rPr>
        <w:drawing>
          <wp:inline distT="0" distB="0" distL="0" distR="0">
            <wp:extent cx="7162800" cy="2146300"/>
            <wp:effectExtent l="25400" t="0" r="0" b="0"/>
            <wp:docPr id="17" name="Picture 8" descr="10.9:Users:douglasmartin:Desktop:512275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9:Users:douglasmartin:Desktop:512275631.jpg"/>
                    <pic:cNvPicPr>
                      <a:picLocks noChangeAspect="1" noChangeArrowheads="1"/>
                    </pic:cNvPicPr>
                  </pic:nvPicPr>
                  <pic:blipFill>
                    <a:blip r:embed="rId150"/>
                    <a:srcRect/>
                    <a:stretch>
                      <a:fillRect/>
                    </a:stretch>
                  </pic:blipFill>
                  <pic:spPr bwMode="auto">
                    <a:xfrm>
                      <a:off x="0" y="0"/>
                      <a:ext cx="7162800" cy="2146300"/>
                    </a:xfrm>
                    <a:prstGeom prst="rect">
                      <a:avLst/>
                    </a:prstGeom>
                    <a:noFill/>
                    <a:ln w="9525">
                      <a:noFill/>
                      <a:miter lim="800000"/>
                      <a:headEnd/>
                      <a:tailEnd/>
                    </a:ln>
                  </pic:spPr>
                </pic:pic>
              </a:graphicData>
            </a:graphic>
          </wp:inline>
        </w:drawing>
      </w:r>
      <w:r w:rsidRPr="00A37175">
        <w:rPr>
          <w:rFonts w:ascii="Times" w:hAnsi="Times" w:cs="Times"/>
          <w:b/>
          <w:bCs/>
          <w:szCs w:val="32"/>
        </w:rPr>
        <w:t>delivered from its power.</w:t>
      </w:r>
      <w:r w:rsidR="00BC4CEF">
        <w:rPr>
          <w:rFonts w:ascii="Times" w:hAnsi="Times" w:cs="Times"/>
          <w:b/>
          <w:bCs/>
          <w:noProof/>
          <w:szCs w:val="32"/>
        </w:rPr>
        <w:drawing>
          <wp:inline distT="0" distB="0" distL="0" distR="0">
            <wp:extent cx="1943100" cy="1333500"/>
            <wp:effectExtent l="25400" t="0" r="0" b="0"/>
            <wp:docPr id="24" name="Picture 12" descr="10.9:Users:douglasmartin:Desktop:2DEA777D00000578-3306656-A_new_study_challenges_the_Nice_Model_according_to_which_the_Sol-a-7_1446822659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9:Users:douglasmartin:Desktop:2DEA777D00000578-3306656-A_new_study_challenges_the_Nice_Model_according_to_which_the_Sol-a-7_1446822659335.jpg"/>
                    <pic:cNvPicPr>
                      <a:picLocks noChangeAspect="1" noChangeArrowheads="1"/>
                    </pic:cNvPicPr>
                  </pic:nvPicPr>
                  <pic:blipFill>
                    <a:blip r:embed="rId151"/>
                    <a:srcRect/>
                    <a:stretch>
                      <a:fillRect/>
                    </a:stretch>
                  </pic:blipFill>
                  <pic:spPr bwMode="auto">
                    <a:xfrm>
                      <a:off x="0" y="0"/>
                      <a:ext cx="1943100" cy="1333500"/>
                    </a:xfrm>
                    <a:prstGeom prst="rect">
                      <a:avLst/>
                    </a:prstGeom>
                    <a:noFill/>
                    <a:ln w="9525">
                      <a:noFill/>
                      <a:miter lim="800000"/>
                      <a:headEnd/>
                      <a:tailEnd/>
                    </a:ln>
                  </pic:spPr>
                </pic:pic>
              </a:graphicData>
            </a:graphic>
          </wp:inline>
        </w:drawing>
      </w:r>
      <w:r w:rsidR="00BC4CEF">
        <w:rPr>
          <w:rFonts w:ascii="Times" w:hAnsi="Times" w:cs="Times"/>
          <w:b/>
          <w:bCs/>
          <w:noProof/>
          <w:szCs w:val="32"/>
        </w:rPr>
        <w:drawing>
          <wp:inline distT="0" distB="0" distL="0" distR="0">
            <wp:extent cx="3657600" cy="2146300"/>
            <wp:effectExtent l="25400" t="0" r="0" b="0"/>
            <wp:docPr id="25" name="Picture 13" descr="10.9:Users:douglasmartin:Desktop:5122756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9:Users:douglasmartin:Desktop:512275631-1.jpg"/>
                    <pic:cNvPicPr>
                      <a:picLocks noChangeAspect="1" noChangeArrowheads="1"/>
                    </pic:cNvPicPr>
                  </pic:nvPicPr>
                  <pic:blipFill>
                    <a:blip r:embed="rId150"/>
                    <a:srcRect/>
                    <a:stretch>
                      <a:fillRect/>
                    </a:stretch>
                  </pic:blipFill>
                  <pic:spPr bwMode="auto">
                    <a:xfrm>
                      <a:off x="0" y="0"/>
                      <a:ext cx="3657600" cy="2146300"/>
                    </a:xfrm>
                    <a:prstGeom prst="rect">
                      <a:avLst/>
                    </a:prstGeom>
                    <a:noFill/>
                    <a:ln w="9525">
                      <a:noFill/>
                      <a:miter lim="800000"/>
                      <a:headEnd/>
                      <a:tailEnd/>
                    </a:ln>
                  </pic:spPr>
                </pic:pic>
              </a:graphicData>
            </a:graphic>
          </wp:inline>
        </w:drawing>
      </w:r>
      <w:r w:rsidR="00BC4CEF">
        <w:rPr>
          <w:rFonts w:ascii="Times" w:hAnsi="Times" w:cs="Times"/>
          <w:b/>
          <w:bCs/>
          <w:noProof/>
          <w:szCs w:val="32"/>
        </w:rPr>
        <w:drawing>
          <wp:inline distT="0" distB="0" distL="0" distR="0">
            <wp:extent cx="5486400" cy="4114800"/>
            <wp:effectExtent l="25400" t="0" r="0" b="0"/>
            <wp:docPr id="26" name="Picture 14" descr="10.9:Users:douglasmartin: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9:Users:douglasmartin:Desktop:10.jpg"/>
                    <pic:cNvPicPr>
                      <a:picLocks noChangeAspect="1" noChangeArrowheads="1"/>
                    </pic:cNvPicPr>
                  </pic:nvPicPr>
                  <pic:blipFill>
                    <a:blip r:embed="rId152"/>
                    <a:srcRect/>
                    <a:stretch>
                      <a:fillRect/>
                    </a:stretch>
                  </pic:blipFill>
                  <pic:spPr bwMode="auto">
                    <a:xfrm>
                      <a:off x="0" y="0"/>
                      <a:ext cx="5486400" cy="4114800"/>
                    </a:xfrm>
                    <a:prstGeom prst="rect">
                      <a:avLst/>
                    </a:prstGeom>
                    <a:noFill/>
                    <a:ln w="9525">
                      <a:noFill/>
                      <a:miter lim="800000"/>
                      <a:headEnd/>
                      <a:tailEnd/>
                    </a:ln>
                  </pic:spPr>
                </pic:pic>
              </a:graphicData>
            </a:graphic>
          </wp:inline>
        </w:drawing>
      </w:r>
      <w:r w:rsidR="00BC4CEF">
        <w:rPr>
          <w:rFonts w:ascii="Times" w:hAnsi="Times" w:cs="Times"/>
          <w:b/>
          <w:bCs/>
          <w:noProof/>
          <w:szCs w:val="32"/>
        </w:rPr>
        <w:drawing>
          <wp:inline distT="0" distB="0" distL="0" distR="0">
            <wp:extent cx="5473700" cy="3073400"/>
            <wp:effectExtent l="25400" t="0" r="0" b="0"/>
            <wp:docPr id="22" name="Picture 10" descr="10.9:Users:douglasmartin:Desktop:3DhzPM5hKy5xeKiEPPqu7mo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9:Users:douglasmartin:Desktop:3DhzPM5hKy5xeKiEPPqu7moo.jpeg"/>
                    <pic:cNvPicPr>
                      <a:picLocks noChangeAspect="1" noChangeArrowheads="1"/>
                    </pic:cNvPicPr>
                  </pic:nvPicPr>
                  <pic:blipFill>
                    <a:blip r:embed="rId153"/>
                    <a:srcRect/>
                    <a:stretch>
                      <a:fillRect/>
                    </a:stretch>
                  </pic:blipFill>
                  <pic:spPr bwMode="auto">
                    <a:xfrm>
                      <a:off x="0" y="0"/>
                      <a:ext cx="5473700" cy="3073400"/>
                    </a:xfrm>
                    <a:prstGeom prst="rect">
                      <a:avLst/>
                    </a:prstGeom>
                    <a:noFill/>
                    <a:ln w="9525">
                      <a:noFill/>
                      <a:miter lim="800000"/>
                      <a:headEnd/>
                      <a:tailEnd/>
                    </a:ln>
                  </pic:spPr>
                </pic:pic>
              </a:graphicData>
            </a:graphic>
          </wp:inline>
        </w:drawing>
      </w:r>
      <w:r w:rsidR="003078A5">
        <w:rPr>
          <w:rFonts w:ascii="Times" w:hAnsi="Times" w:cs="Times"/>
          <w:b/>
          <w:bCs/>
          <w:szCs w:val="32"/>
        </w:rPr>
        <w:t>\</w:t>
      </w:r>
    </w:p>
    <w:p w:rsidR="003078A5" w:rsidRDefault="003078A5" w:rsidP="00A37175">
      <w:pPr>
        <w:rPr>
          <w:noProof/>
        </w:rPr>
      </w:pPr>
    </w:p>
    <w:p w:rsidR="003078A5" w:rsidRDefault="003078A5" w:rsidP="003078A5">
      <w:pPr>
        <w:widowControl w:val="0"/>
        <w:autoSpaceDE w:val="0"/>
        <w:autoSpaceDN w:val="0"/>
        <w:adjustRightInd w:val="0"/>
        <w:rPr>
          <w:rFonts w:ascii="Helvetica" w:hAnsi="Helvetica" w:cs="Helvetica"/>
          <w:color w:val="16191F"/>
          <w:sz w:val="28"/>
          <w:szCs w:val="28"/>
        </w:rPr>
      </w:pPr>
    </w:p>
    <w:p w:rsidR="003078A5" w:rsidRDefault="003078A5" w:rsidP="003078A5">
      <w:pPr>
        <w:widowControl w:val="0"/>
        <w:autoSpaceDE w:val="0"/>
        <w:autoSpaceDN w:val="0"/>
        <w:adjustRightInd w:val="0"/>
        <w:rPr>
          <w:rFonts w:ascii="Helvetica" w:hAnsi="Helvetica" w:cs="Helvetica"/>
          <w:color w:val="16191F"/>
          <w:sz w:val="28"/>
          <w:szCs w:val="28"/>
        </w:rPr>
      </w:pPr>
    </w:p>
    <w:p w:rsidR="003078A5" w:rsidRDefault="003078A5" w:rsidP="003078A5">
      <w:pPr>
        <w:widowControl w:val="0"/>
        <w:autoSpaceDE w:val="0"/>
        <w:autoSpaceDN w:val="0"/>
        <w:adjustRightInd w:val="0"/>
        <w:rPr>
          <w:rFonts w:ascii="Helvetica" w:hAnsi="Helvetica" w:cs="Helvetica"/>
          <w:color w:val="16191F"/>
          <w:sz w:val="28"/>
          <w:szCs w:val="28"/>
        </w:rPr>
      </w:pPr>
    </w:p>
    <w:p w:rsidR="003078A5" w:rsidRDefault="003078A5" w:rsidP="003078A5">
      <w:pPr>
        <w:widowControl w:val="0"/>
        <w:autoSpaceDE w:val="0"/>
        <w:autoSpaceDN w:val="0"/>
        <w:adjustRightInd w:val="0"/>
        <w:rPr>
          <w:rFonts w:ascii="Helvetica" w:hAnsi="Helvetica" w:cs="Helvetica"/>
          <w:color w:val="16191F"/>
          <w:sz w:val="28"/>
          <w:szCs w:val="28"/>
        </w:rPr>
      </w:pPr>
    </w:p>
    <w:p w:rsidR="003078A5" w:rsidRDefault="003078A5" w:rsidP="003078A5">
      <w:pPr>
        <w:widowControl w:val="0"/>
        <w:autoSpaceDE w:val="0"/>
        <w:autoSpaceDN w:val="0"/>
        <w:adjustRightInd w:val="0"/>
        <w:rPr>
          <w:rFonts w:ascii="Helvetica" w:hAnsi="Helvetica" w:cs="Helvetica"/>
          <w:color w:val="16191F"/>
          <w:sz w:val="28"/>
          <w:szCs w:val="28"/>
        </w:rPr>
      </w:pPr>
      <w:r>
        <w:rPr>
          <w:rFonts w:ascii="Helvetica" w:hAnsi="Helvetica" w:cs="Helvetica"/>
          <w:color w:val="16191F"/>
          <w:sz w:val="28"/>
          <w:szCs w:val="28"/>
        </w:rPr>
        <w:t xml:space="preserve">(a) "Ceremonial forked object," or "magic wand," used in the ceremony of "opening the mouth," possibly connected with (b) (a </w:t>
      </w:r>
      <w:proofErr w:type="spellStart"/>
      <w:r>
        <w:rPr>
          <w:rFonts w:ascii="Helvetica" w:hAnsi="Helvetica" w:cs="Helvetica"/>
          <w:color w:val="16191F"/>
          <w:sz w:val="28"/>
          <w:szCs w:val="28"/>
        </w:rPr>
        <w:t>bicornuate</w:t>
      </w:r>
      <w:proofErr w:type="spellEnd"/>
      <w:r>
        <w:rPr>
          <w:rFonts w:ascii="Helvetica" w:hAnsi="Helvetica" w:cs="Helvetica"/>
          <w:color w:val="16191F"/>
          <w:sz w:val="28"/>
          <w:szCs w:val="28"/>
        </w:rPr>
        <w:t xml:space="preserve"> uterus), according to Griffith ("Hieroglyphics," p. 60).</w:t>
      </w:r>
    </w:p>
    <w:p w:rsidR="003078A5" w:rsidRDefault="003078A5" w:rsidP="003078A5">
      <w:pPr>
        <w:widowControl w:val="0"/>
        <w:autoSpaceDE w:val="0"/>
        <w:autoSpaceDN w:val="0"/>
        <w:adjustRightInd w:val="0"/>
        <w:rPr>
          <w:rFonts w:ascii="Helvetica" w:hAnsi="Helvetica" w:cs="Helvetica"/>
          <w:color w:val="16191F"/>
          <w:sz w:val="28"/>
          <w:szCs w:val="28"/>
        </w:rPr>
      </w:pPr>
    </w:p>
    <w:p w:rsidR="003078A5" w:rsidRDefault="003078A5" w:rsidP="003078A5">
      <w:pPr>
        <w:widowControl w:val="0"/>
        <w:autoSpaceDE w:val="0"/>
        <w:autoSpaceDN w:val="0"/>
        <w:adjustRightInd w:val="0"/>
        <w:rPr>
          <w:rFonts w:ascii="Helvetica" w:hAnsi="Helvetica" w:cs="Helvetica"/>
          <w:color w:val="16191F"/>
          <w:sz w:val="28"/>
          <w:szCs w:val="28"/>
        </w:rPr>
      </w:pPr>
      <w:r>
        <w:rPr>
          <w:rFonts w:ascii="Helvetica" w:hAnsi="Helvetica" w:cs="Helvetica"/>
          <w:color w:val="16191F"/>
          <w:sz w:val="28"/>
          <w:szCs w:val="28"/>
        </w:rPr>
        <w:t>(c) The Egyptian sign for a key.</w:t>
      </w:r>
    </w:p>
    <w:p w:rsidR="003078A5" w:rsidRDefault="003078A5" w:rsidP="003078A5">
      <w:pPr>
        <w:widowControl w:val="0"/>
        <w:autoSpaceDE w:val="0"/>
        <w:autoSpaceDN w:val="0"/>
        <w:adjustRightInd w:val="0"/>
        <w:rPr>
          <w:rFonts w:ascii="Helvetica" w:hAnsi="Helvetica" w:cs="Helvetica"/>
          <w:color w:val="16191F"/>
          <w:sz w:val="28"/>
          <w:szCs w:val="28"/>
        </w:rPr>
      </w:pPr>
    </w:p>
    <w:p w:rsidR="00842C90" w:rsidRPr="00A37175" w:rsidRDefault="003078A5" w:rsidP="003078A5">
      <w:r>
        <w:rPr>
          <w:rFonts w:ascii="Helvetica" w:hAnsi="Helvetica" w:cs="Helvetica"/>
          <w:color w:val="16191F"/>
          <w:sz w:val="28"/>
          <w:szCs w:val="28"/>
        </w:rPr>
        <w:t>(d) The double axe of Crete and Egypt.</w:t>
      </w:r>
      <w:r>
        <w:rPr>
          <w:noProof/>
        </w:rPr>
        <w:drawing>
          <wp:inline distT="0" distB="0" distL="0" distR="0">
            <wp:extent cx="5486400" cy="1727200"/>
            <wp:effectExtent l="25400" t="0" r="0" b="0"/>
            <wp:docPr id="27" name="Picture 15" descr="10.9:Users:douglasmartin:Desktop:13631525_10206609261533699_24513150003796314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9:Users:douglasmartin:Desktop:13631525_10206609261533699_245131500037963145_n.jpg"/>
                    <pic:cNvPicPr>
                      <a:picLocks noChangeAspect="1" noChangeArrowheads="1"/>
                    </pic:cNvPicPr>
                  </pic:nvPicPr>
                  <pic:blipFill>
                    <a:blip r:embed="rId154"/>
                    <a:srcRect/>
                    <a:stretch>
                      <a:fillRect/>
                    </a:stretch>
                  </pic:blipFill>
                  <pic:spPr bwMode="auto">
                    <a:xfrm>
                      <a:off x="0" y="0"/>
                      <a:ext cx="5486400" cy="1727200"/>
                    </a:xfrm>
                    <a:prstGeom prst="rect">
                      <a:avLst/>
                    </a:prstGeom>
                    <a:noFill/>
                    <a:ln w="9525">
                      <a:noFill/>
                      <a:miter lim="800000"/>
                      <a:headEnd/>
                      <a:tailEnd/>
                    </a:ln>
                  </pic:spPr>
                </pic:pic>
              </a:graphicData>
            </a:graphic>
          </wp:inline>
        </w:drawing>
      </w:r>
    </w:p>
    <w:sectPr w:rsidR="00842C90" w:rsidRPr="00A37175" w:rsidSect="00842C90">
      <w:headerReference w:type="default" r:id="rId1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leo-Bold">
    <w:altName w:val="Cambria"/>
    <w:panose1 w:val="00000000000000000000"/>
    <w:charset w:val="00"/>
    <w:family w:val="auto"/>
    <w:notTrueType/>
    <w:pitch w:val="default"/>
    <w:sig w:usb0="00000003" w:usb1="00000000" w:usb2="00000000" w:usb3="00000000" w:csb0="00000001" w:csb1="00000000"/>
  </w:font>
  <w:font w:name="Lato-Regular">
    <w:altName w:val="Cambria"/>
    <w:panose1 w:val="00000000000000000000"/>
    <w:charset w:val="00"/>
    <w:family w:val="auto"/>
    <w:notTrueType/>
    <w:pitch w:val="default"/>
    <w:sig w:usb0="00000003" w:usb1="00000000" w:usb2="00000000" w:usb3="00000000" w:csb0="00000001" w:csb1="00000000"/>
  </w:font>
  <w:font w:name="Lato-Bold">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33FF" w:rsidRDefault="008B33FF" w:rsidP="00842C90">
    <w:pPr>
      <w:pStyle w:val="Header"/>
      <w:jc w:val="center"/>
    </w:pPr>
    <w:r>
      <w:t>ALL THINGS SEVEN</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8442D85"/>
    <w:multiLevelType w:val="hybridMultilevel"/>
    <w:tmpl w:val="FFECAFA6"/>
    <w:lvl w:ilvl="0" w:tplc="CC0438B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42C90"/>
    <w:rsid w:val="001D59D4"/>
    <w:rsid w:val="003078A5"/>
    <w:rsid w:val="00365960"/>
    <w:rsid w:val="003C2697"/>
    <w:rsid w:val="004B43D5"/>
    <w:rsid w:val="004C0DC7"/>
    <w:rsid w:val="00510AAD"/>
    <w:rsid w:val="006D398C"/>
    <w:rsid w:val="007B236E"/>
    <w:rsid w:val="00842C90"/>
    <w:rsid w:val="008B2C3F"/>
    <w:rsid w:val="008B33FF"/>
    <w:rsid w:val="00924CD8"/>
    <w:rsid w:val="00940203"/>
    <w:rsid w:val="00947933"/>
    <w:rsid w:val="00A37175"/>
    <w:rsid w:val="00BC4CEF"/>
    <w:rsid w:val="00EB3BA7"/>
    <w:rsid w:val="00F60831"/>
  </w:rsids>
  <m:mathPr>
    <m:mathFont m:val="Graphik-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2145A"/>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42C90"/>
    <w:pPr>
      <w:tabs>
        <w:tab w:val="center" w:pos="4320"/>
        <w:tab w:val="right" w:pos="8640"/>
      </w:tabs>
    </w:pPr>
  </w:style>
  <w:style w:type="character" w:customStyle="1" w:styleId="HeaderChar">
    <w:name w:val="Header Char"/>
    <w:basedOn w:val="DefaultParagraphFont"/>
    <w:link w:val="Header"/>
    <w:uiPriority w:val="99"/>
    <w:semiHidden/>
    <w:rsid w:val="00842C90"/>
  </w:style>
  <w:style w:type="paragraph" w:styleId="Footer">
    <w:name w:val="footer"/>
    <w:basedOn w:val="Normal"/>
    <w:link w:val="FooterChar"/>
    <w:uiPriority w:val="99"/>
    <w:semiHidden/>
    <w:unhideWhenUsed/>
    <w:rsid w:val="00842C90"/>
    <w:pPr>
      <w:tabs>
        <w:tab w:val="center" w:pos="4320"/>
        <w:tab w:val="right" w:pos="8640"/>
      </w:tabs>
    </w:pPr>
  </w:style>
  <w:style w:type="character" w:customStyle="1" w:styleId="FooterChar">
    <w:name w:val="Footer Char"/>
    <w:basedOn w:val="DefaultParagraphFont"/>
    <w:link w:val="Footer"/>
    <w:uiPriority w:val="99"/>
    <w:semiHidden/>
    <w:rsid w:val="00842C90"/>
  </w:style>
  <w:style w:type="paragraph" w:styleId="ListParagraph">
    <w:name w:val="List Paragraph"/>
    <w:basedOn w:val="Normal"/>
    <w:uiPriority w:val="34"/>
    <w:qFormat/>
    <w:rsid w:val="00842C90"/>
    <w:pPr>
      <w:ind w:left="720"/>
      <w:contextualSpacing/>
    </w:pPr>
  </w:style>
  <w:style w:type="character" w:styleId="Hyperlink">
    <w:name w:val="Hyperlink"/>
    <w:basedOn w:val="DefaultParagraphFont"/>
    <w:uiPriority w:val="99"/>
    <w:semiHidden/>
    <w:unhideWhenUsed/>
    <w:rsid w:val="001D59D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9200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godshew.org/Allegory6.htm" TargetMode="External"/><Relationship Id="rId143" Type="http://schemas.openxmlformats.org/officeDocument/2006/relationships/hyperlink" Target="http://www.godshew.org/Hebrews6.htm" TargetMode="External"/><Relationship Id="rId144" Type="http://schemas.openxmlformats.org/officeDocument/2006/relationships/hyperlink" Target="http://www.godshew.org/NoLawNoDeadEnd.htm" TargetMode="External"/><Relationship Id="rId145" Type="http://schemas.openxmlformats.org/officeDocument/2006/relationships/hyperlink" Target="http://www.godshew.org/FalseGod.htm" TargetMode="External"/><Relationship Id="rId146" Type="http://schemas.openxmlformats.org/officeDocument/2006/relationships/hyperlink" Target="http://www.godshew.org/TheWay.htm" TargetMode="External"/><Relationship Id="rId147" Type="http://schemas.openxmlformats.org/officeDocument/2006/relationships/hyperlink" Target="http://www.gbgm-umc.org/williamsburgumc/Sermons/April%2015,%202001.htm" TargetMode="External"/><Relationship Id="rId148" Type="http://schemas.openxmlformats.org/officeDocument/2006/relationships/hyperlink" Target="http://www.godshew.org/Romans.html" TargetMode="External"/><Relationship Id="rId149" Type="http://schemas.openxmlformats.org/officeDocument/2006/relationships/hyperlink" Target="http://www.godshew.org/Sevens.htm" TargetMode="External"/><Relationship Id="rId40" Type="http://schemas.openxmlformats.org/officeDocument/2006/relationships/hyperlink" Target="https://sevensinthebible.com/2012/08/01/numbers-28-25-seventh-day-of-the-feast-of-unleavened-bread-was-a-holy-convocation/" TargetMode="External"/><Relationship Id="rId41" Type="http://schemas.openxmlformats.org/officeDocument/2006/relationships/hyperlink" Target="https://sevensinthebible.com/2012/07/23/numbers-28-17-feast-of-unleavened-bread-lasted-seven-days/" TargetMode="External"/><Relationship Id="rId42" Type="http://schemas.openxmlformats.org/officeDocument/2006/relationships/hyperlink" Target="https://sevensinthebible.com/2012/10/17/623/" TargetMode="External"/><Relationship Id="rId43" Type="http://schemas.openxmlformats.org/officeDocument/2006/relationships/hyperlink" Target="http://vineoflife.net/2013/01/06/jewish-feasts-do-they-mean-something-more/" TargetMode="External"/><Relationship Id="rId44" Type="http://schemas.openxmlformats.org/officeDocument/2006/relationships/hyperlink" Target="https://sevensinthebible.com/2012/12/26/deuteronomy-5-12-15-the-sabbath-is-the-seventh-day-of-the-week/" TargetMode="External"/><Relationship Id="rId45" Type="http://schemas.openxmlformats.org/officeDocument/2006/relationships/image" Target="media/image1.png"/><Relationship Id="rId46" Type="http://schemas.openxmlformats.org/officeDocument/2006/relationships/image" Target="media/image2.png"/><Relationship Id="rId47" Type="http://schemas.openxmlformats.org/officeDocument/2006/relationships/image" Target="media/image3.png"/><Relationship Id="rId48" Type="http://schemas.openxmlformats.org/officeDocument/2006/relationships/image" Target="media/image4.png"/><Relationship Id="rId49" Type="http://schemas.openxmlformats.org/officeDocument/2006/relationships/image" Target="media/image5.png"/><Relationship Id="rId80" Type="http://schemas.openxmlformats.org/officeDocument/2006/relationships/hyperlink" Target="http://www.godshew.org/Best.htm" TargetMode="External"/><Relationship Id="rId81" Type="http://schemas.openxmlformats.org/officeDocument/2006/relationships/hyperlink" Target="http://www.godshew.org/GodsheworgExplanation.htm#ThirdWay" TargetMode="External"/><Relationship Id="rId82" Type="http://schemas.openxmlformats.org/officeDocument/2006/relationships/hyperlink" Target="http://www.godshew.org/SeventhOfSeven.htm" TargetMode="External"/><Relationship Id="rId83" Type="http://schemas.openxmlformats.org/officeDocument/2006/relationships/hyperlink" Target="http://www.godshew.org/Perfection.html" TargetMode="External"/><Relationship Id="rId84" Type="http://schemas.openxmlformats.org/officeDocument/2006/relationships/hyperlink" Target="http://www.godshew.org/Revelations9.htm" TargetMode="External"/><Relationship Id="rId85" Type="http://schemas.openxmlformats.org/officeDocument/2006/relationships/hyperlink" Target="http://www.godshew.org/Depression.htm" TargetMode="External"/><Relationship Id="rId86" Type="http://schemas.openxmlformats.org/officeDocument/2006/relationships/hyperlink" Target="http://www.godshew.org/AnotherLaw.htm" TargetMode="External"/><Relationship Id="rId87" Type="http://schemas.openxmlformats.org/officeDocument/2006/relationships/hyperlink" Target="http://www.godshew.org/OneLiners.htm#Ghandi" TargetMode="External"/><Relationship Id="rId88" Type="http://schemas.openxmlformats.org/officeDocument/2006/relationships/hyperlink" Target="http://www.godshew.org/Hebrews13.htm" TargetMode="External"/><Relationship Id="rId89" Type="http://schemas.openxmlformats.org/officeDocument/2006/relationships/hyperlink" Target="http://www.godshew.org/TwainShew4.htm#Mountains" TargetMode="External"/><Relationship Id="rId110" Type="http://schemas.openxmlformats.org/officeDocument/2006/relationships/hyperlink" Target="http://www.godshew.org/Reconciliation.htm" TargetMode="External"/><Relationship Id="rId111" Type="http://schemas.openxmlformats.org/officeDocument/2006/relationships/hyperlink" Target="http://www.godshew.org/AboveAServant.htm" TargetMode="External"/><Relationship Id="rId112" Type="http://schemas.openxmlformats.org/officeDocument/2006/relationships/hyperlink" Target="http://www.godshew.org/Charity3.htm" TargetMode="External"/><Relationship Id="rId113" Type="http://schemas.openxmlformats.org/officeDocument/2006/relationships/hyperlink" Target="http://www.godshew.org/Charity7.htm" TargetMode="External"/><Relationship Id="rId114" Type="http://schemas.openxmlformats.org/officeDocument/2006/relationships/hyperlink" Target="http://www.godshew.org/Charity.htm" TargetMode="External"/><Relationship Id="rId115" Type="http://schemas.openxmlformats.org/officeDocument/2006/relationships/hyperlink" Target="http://www.godshew.org/Sion.html" TargetMode="External"/><Relationship Id="rId116" Type="http://schemas.openxmlformats.org/officeDocument/2006/relationships/hyperlink" Target="http://www.godshew.org/Sion.html" TargetMode="External"/><Relationship Id="rId117" Type="http://schemas.openxmlformats.org/officeDocument/2006/relationships/hyperlink" Target="http://www.godshew.org/Allegory.htm" TargetMode="External"/><Relationship Id="rId118" Type="http://schemas.openxmlformats.org/officeDocument/2006/relationships/hyperlink" Target="http://www.hatikva.org/index.html" TargetMode="External"/><Relationship Id="rId119" Type="http://schemas.openxmlformats.org/officeDocument/2006/relationships/hyperlink" Target="http://www.godshew.org/Allegory.htm" TargetMode="External"/><Relationship Id="rId150" Type="http://schemas.openxmlformats.org/officeDocument/2006/relationships/image" Target="media/image6.jpeg"/><Relationship Id="rId151" Type="http://schemas.openxmlformats.org/officeDocument/2006/relationships/image" Target="media/image7.jpeg"/><Relationship Id="rId152" Type="http://schemas.openxmlformats.org/officeDocument/2006/relationships/image" Target="media/image8.jpeg"/><Relationship Id="rId10" Type="http://schemas.openxmlformats.org/officeDocument/2006/relationships/hyperlink" Target="https://en.wikipedia.org/wiki/Phrygian_mode" TargetMode="External"/><Relationship Id="rId11" Type="http://schemas.openxmlformats.org/officeDocument/2006/relationships/hyperlink" Target="https://en.wikipedia.org/wiki/Lydian_mode" TargetMode="External"/><Relationship Id="rId12" Type="http://schemas.openxmlformats.org/officeDocument/2006/relationships/hyperlink" Target="https://en.wikipedia.org/wiki/Mixolydian_mode" TargetMode="External"/><Relationship Id="rId13" Type="http://schemas.openxmlformats.org/officeDocument/2006/relationships/hyperlink" Target="https://en.wikipedia.org/wiki/Aeolian_mode" TargetMode="External"/><Relationship Id="rId14" Type="http://schemas.openxmlformats.org/officeDocument/2006/relationships/hyperlink" Target="https://en.wikipedia.org/wiki/Locrian_mode" TargetMode="External"/><Relationship Id="rId15" Type="http://schemas.openxmlformats.org/officeDocument/2006/relationships/hyperlink" Target="https://en.wikipedia.org/wiki/File:Llpd%2B1%C2%BD.svg" TargetMode="External"/><Relationship Id="rId16" Type="http://schemas.openxmlformats.org/officeDocument/2006/relationships/hyperlink" Target="https://en.wikipedia.org/wiki/File:Llpd%2B1%C2%BD.svg" TargetMode="External"/><Relationship Id="rId17" Type="http://schemas.openxmlformats.org/officeDocument/2006/relationships/hyperlink" Target="https://en.wikipedia.org/wiki/File:Llpd-%C2%BD.svg" TargetMode="External"/><Relationship Id="rId18" Type="http://schemas.openxmlformats.org/officeDocument/2006/relationships/hyperlink" Target="https://en.wikipedia.org/wiki/Scale_(music)" TargetMode="External"/><Relationship Id="rId19" Type="http://schemas.openxmlformats.org/officeDocument/2006/relationships/hyperlink" Target="https://en.wikipedia.org/wiki/Pitch_(music)" TargetMode="External"/><Relationship Id="rId153" Type="http://schemas.openxmlformats.org/officeDocument/2006/relationships/image" Target="media/image9.jpeg"/><Relationship Id="rId154" Type="http://schemas.openxmlformats.org/officeDocument/2006/relationships/image" Target="media/image10.jpeg"/><Relationship Id="rId155" Type="http://schemas.openxmlformats.org/officeDocument/2006/relationships/header" Target="header1.xml"/><Relationship Id="rId156" Type="http://schemas.openxmlformats.org/officeDocument/2006/relationships/fontTable" Target="fontTable.xml"/><Relationship Id="rId157" Type="http://schemas.openxmlformats.org/officeDocument/2006/relationships/theme" Target="theme/theme1.xml"/><Relationship Id="rId50" Type="http://schemas.openxmlformats.org/officeDocument/2006/relationships/hyperlink" Target="http://www.godshew.org/Sevens4.htm" TargetMode="External"/><Relationship Id="rId51" Type="http://schemas.openxmlformats.org/officeDocument/2006/relationships/hyperlink" Target="http://www.godshew.org/RevelatorySermons19.htm" TargetMode="External"/><Relationship Id="rId52" Type="http://schemas.openxmlformats.org/officeDocument/2006/relationships/hyperlink" Target="http://www.godshew.org/PaulTheApostle.htm" TargetMode="External"/><Relationship Id="rId53" Type="http://schemas.openxmlformats.org/officeDocument/2006/relationships/hyperlink" Target="http://www.godshew.org/Usward.htm" TargetMode="External"/><Relationship Id="rId54" Type="http://schemas.openxmlformats.org/officeDocument/2006/relationships/hyperlink" Target="http://www.godshew.org/ThemUs.html" TargetMode="External"/><Relationship Id="rId55" Type="http://schemas.openxmlformats.org/officeDocument/2006/relationships/hyperlink" Target="http://www.godshew.org/Allegory.htm" TargetMode="External"/><Relationship Id="rId56" Type="http://schemas.openxmlformats.org/officeDocument/2006/relationships/hyperlink" Target="http://www.godshew.org/PaulineEpistles.html" TargetMode="External"/><Relationship Id="rId57" Type="http://schemas.openxmlformats.org/officeDocument/2006/relationships/hyperlink" Target="http://www.godshew.org/ShewBread7.htm#Bliss" TargetMode="External"/><Relationship Id="rId58" Type="http://schemas.openxmlformats.org/officeDocument/2006/relationships/hyperlink" Target="http://www.godshew.org/RevelatorySermons16.htm" TargetMode="External"/><Relationship Id="rId59" Type="http://schemas.openxmlformats.org/officeDocument/2006/relationships/hyperlink" Target="http://www.godshew.org/ChristJesus.htm" TargetMode="External"/><Relationship Id="rId90" Type="http://schemas.openxmlformats.org/officeDocument/2006/relationships/hyperlink" Target="http://www.godshew.org/GodShew.htm#GBB" TargetMode="External"/><Relationship Id="rId91" Type="http://schemas.openxmlformats.org/officeDocument/2006/relationships/hyperlink" Target="http://www.godshew.org/MtSinai.htm" TargetMode="External"/><Relationship Id="rId92" Type="http://schemas.openxmlformats.org/officeDocument/2006/relationships/hyperlink" Target="http://www.godshew.org/Law.htm" TargetMode="External"/><Relationship Id="rId93" Type="http://schemas.openxmlformats.org/officeDocument/2006/relationships/hyperlink" Target="http://www.godshew.org/Sion.html" TargetMode="External"/><Relationship Id="rId94" Type="http://schemas.openxmlformats.org/officeDocument/2006/relationships/hyperlink" Target="http://www.godshew.org/GraceUntoYou.htm" TargetMode="External"/><Relationship Id="rId95" Type="http://schemas.openxmlformats.org/officeDocument/2006/relationships/hyperlink" Target="http://www.godshew.org/TwainShew4.htm#Jerusalems" TargetMode="External"/><Relationship Id="rId96" Type="http://schemas.openxmlformats.org/officeDocument/2006/relationships/hyperlink" Target="http://www.godshew.org/BornAgain.html" TargetMode="External"/><Relationship Id="rId97" Type="http://schemas.openxmlformats.org/officeDocument/2006/relationships/hyperlink" Target="http://www.godshew.org/RevelatorySermons6.htm" TargetMode="External"/><Relationship Id="rId98" Type="http://schemas.openxmlformats.org/officeDocument/2006/relationships/hyperlink" Target="http://www.godshew.org/RevelatorySermons17.htm" TargetMode="External"/><Relationship Id="rId99" Type="http://schemas.openxmlformats.org/officeDocument/2006/relationships/hyperlink" Target="http://www.godshew.org/Sevens5.htm" TargetMode="External"/><Relationship Id="rId120" Type="http://schemas.openxmlformats.org/officeDocument/2006/relationships/hyperlink" Target="http://www.godshew.org/Easter.htm" TargetMode="External"/><Relationship Id="rId121" Type="http://schemas.openxmlformats.org/officeDocument/2006/relationships/hyperlink" Target="http://www.godshew.org/ThirdDay.htm" TargetMode="External"/><Relationship Id="rId122" Type="http://schemas.openxmlformats.org/officeDocument/2006/relationships/hyperlink" Target="http://www.godshew.org/ShewBread8.htm#Noah" TargetMode="External"/><Relationship Id="rId123" Type="http://schemas.openxmlformats.org/officeDocument/2006/relationships/hyperlink" Target="http://www.godshew.org/ShewBread5.htm#willx2" TargetMode="External"/><Relationship Id="rId124" Type="http://schemas.openxmlformats.org/officeDocument/2006/relationships/hyperlink" Target="http://www.godshew.org/Sevens7.htm" TargetMode="External"/><Relationship Id="rId125" Type="http://schemas.openxmlformats.org/officeDocument/2006/relationships/hyperlink" Target="http://www.godshew.org/Allegory3.htm" TargetMode="External"/><Relationship Id="rId126" Type="http://schemas.openxmlformats.org/officeDocument/2006/relationships/hyperlink" Target="http://www.godshew.org/ThirdDay.htm" TargetMode="External"/><Relationship Id="rId127" Type="http://schemas.openxmlformats.org/officeDocument/2006/relationships/hyperlink" Target="http://www.godshew.org/Heart.html" TargetMode="External"/><Relationship Id="rId128" Type="http://schemas.openxmlformats.org/officeDocument/2006/relationships/hyperlink" Target="http://www.godshew.org/AbominationOfDesolation.html" TargetMode="External"/><Relationship Id="rId129" Type="http://schemas.openxmlformats.org/officeDocument/2006/relationships/hyperlink" Target="http://www.godshew.org/Sevens4.htm" TargetMode="External"/><Relationship Id="rId20" Type="http://schemas.openxmlformats.org/officeDocument/2006/relationships/hyperlink" Target="https://en.wikipedia.org/wiki/Octave" TargetMode="External"/><Relationship Id="rId21" Type="http://schemas.openxmlformats.org/officeDocument/2006/relationships/hyperlink" Target="https://en.wikipedia.org/wiki/Major_scale" TargetMode="External"/><Relationship Id="rId22" Type="http://schemas.openxmlformats.org/officeDocument/2006/relationships/hyperlink" Target="https://en.wikipedia.org/wiki/Minor_scale" TargetMode="External"/><Relationship Id="rId23" Type="http://schemas.openxmlformats.org/officeDocument/2006/relationships/hyperlink" Target="https://en.wikipedia.org/wiki/C_major" TargetMode="External"/><Relationship Id="rId24" Type="http://schemas.openxmlformats.org/officeDocument/2006/relationships/hyperlink" Target="https://en.wikipedia.org/wiki/Relative_key" TargetMode="External"/><Relationship Id="rId25" Type="http://schemas.openxmlformats.org/officeDocument/2006/relationships/hyperlink" Target="https://en.wikipedia.org/wiki/A_minor" TargetMode="External"/><Relationship Id="rId26" Type="http://schemas.openxmlformats.org/officeDocument/2006/relationships/hyperlink" Target="http://en.wikipedia.org/wiki/Seventy_%28Latter_Day_Saints%29" TargetMode="External"/><Relationship Id="rId27" Type="http://schemas.openxmlformats.org/officeDocument/2006/relationships/hyperlink" Target="http://en.wikipedia.org/wiki/Genealogies_of_Genesis" TargetMode="External"/><Relationship Id="rId28" Type="http://schemas.openxmlformats.org/officeDocument/2006/relationships/hyperlink" Target="http://en.wikipedia.org/wiki/Joseph_%28son_of_Jacob%29" TargetMode="External"/><Relationship Id="rId29" Type="http://schemas.openxmlformats.org/officeDocument/2006/relationships/hyperlink" Target="http://en.wikipedia.org/wiki/Passover" TargetMode="External"/><Relationship Id="rId60" Type="http://schemas.openxmlformats.org/officeDocument/2006/relationships/hyperlink" Target="http://www.godshew.org/Revelation.htm" TargetMode="External"/><Relationship Id="rId61" Type="http://schemas.openxmlformats.org/officeDocument/2006/relationships/hyperlink" Target="http://www.godshew.org/Division.htm" TargetMode="External"/><Relationship Id="rId62" Type="http://schemas.openxmlformats.org/officeDocument/2006/relationships/hyperlink" Target="http://www.godshew.org/DoubleMinded.html" TargetMode="External"/><Relationship Id="rId63" Type="http://schemas.openxmlformats.org/officeDocument/2006/relationships/hyperlink" Target="http://www.godshew.org/Perfection.html" TargetMode="External"/><Relationship Id="rId64" Type="http://schemas.openxmlformats.org/officeDocument/2006/relationships/hyperlink" Target="http://www.christiananswers.net/dictionary/theophilus.html" TargetMode="External"/><Relationship Id="rId65" Type="http://schemas.openxmlformats.org/officeDocument/2006/relationships/hyperlink" Target="http://www.godshew.org/Paul.htm" TargetMode="External"/><Relationship Id="rId66" Type="http://schemas.openxmlformats.org/officeDocument/2006/relationships/hyperlink" Target="http://www.godshew.org/PaulineEpistles.html" TargetMode="External"/><Relationship Id="rId67" Type="http://schemas.openxmlformats.org/officeDocument/2006/relationships/hyperlink" Target="http://www.godshew.org/Epistle.html" TargetMode="External"/><Relationship Id="rId68" Type="http://schemas.openxmlformats.org/officeDocument/2006/relationships/hyperlink" Target="http://www.godshew.org/Paul.htm#TheApostle" TargetMode="External"/><Relationship Id="rId69" Type="http://schemas.openxmlformats.org/officeDocument/2006/relationships/hyperlink" Target="http://www.godshew.org/Religion.html" TargetMode="External"/><Relationship Id="rId130" Type="http://schemas.openxmlformats.org/officeDocument/2006/relationships/hyperlink" Target="http://www.godshew.org/Revelations7.htm#22" TargetMode="External"/><Relationship Id="rId131" Type="http://schemas.openxmlformats.org/officeDocument/2006/relationships/hyperlink" Target="http://www.godshew.org/Revelations9.htm" TargetMode="External"/><Relationship Id="rId132" Type="http://schemas.openxmlformats.org/officeDocument/2006/relationships/hyperlink" Target="http://www.godshew.org/Sevens5.htm" TargetMode="External"/><Relationship Id="rId133" Type="http://schemas.openxmlformats.org/officeDocument/2006/relationships/hyperlink" Target="http://www.godshew.org/Hebrews12.htm" TargetMode="External"/><Relationship Id="rId134" Type="http://schemas.openxmlformats.org/officeDocument/2006/relationships/hyperlink" Target="http://www.godshew.org/Sevens7.htm" TargetMode="External"/><Relationship Id="rId135" Type="http://schemas.openxmlformats.org/officeDocument/2006/relationships/hyperlink" Target="http://www.godshew.org/Easter2.htm" TargetMode="External"/><Relationship Id="rId136" Type="http://schemas.openxmlformats.org/officeDocument/2006/relationships/hyperlink" Target="http://www.godshew.org/HGvsHS.htm" TargetMode="External"/><Relationship Id="rId137" Type="http://schemas.openxmlformats.org/officeDocument/2006/relationships/hyperlink" Target="http://www.godshew.org/Easter1.htm" TargetMode="External"/><Relationship Id="rId138" Type="http://schemas.openxmlformats.org/officeDocument/2006/relationships/hyperlink" Target="http://www.godshew.org/Easter.htm" TargetMode="External"/><Relationship Id="rId139" Type="http://schemas.openxmlformats.org/officeDocument/2006/relationships/hyperlink" Target="http://www.godshew.org/Revelations7.htm#21" TargetMode="External"/><Relationship Id="rId30" Type="http://schemas.openxmlformats.org/officeDocument/2006/relationships/hyperlink" Target="http://maps.google.com/maps?ll=31.7833333333,35.2166666667&amp;spn=10.0,10.0&amp;q=31.7833333333,35.2166666667%20(Israel)&amp;t=h" TargetMode="External"/><Relationship Id="rId31" Type="http://schemas.openxmlformats.org/officeDocument/2006/relationships/hyperlink" Target="https://sevensinthebible.com/2014/10/29/from-the-book-of-exodus-seven-ascents-and-descents-of-moses-upon-mount-sinai/" TargetMode="External"/><Relationship Id="rId32" Type="http://schemas.openxmlformats.org/officeDocument/2006/relationships/hyperlink" Target="http://en.wikipedia.org/wiki/Book_of_Leviticus" TargetMode="External"/><Relationship Id="rId33" Type="http://schemas.openxmlformats.org/officeDocument/2006/relationships/hyperlink" Target="http://en.wikipedia.org/wiki/Yom_Kippur" TargetMode="External"/><Relationship Id="rId34" Type="http://schemas.openxmlformats.org/officeDocument/2006/relationships/hyperlink" Target="http://en.wikipedia.org/wiki/Sabbath_in_seventh-day_churches" TargetMode="External"/><Relationship Id="rId35" Type="http://schemas.openxmlformats.org/officeDocument/2006/relationships/hyperlink" Target="http://en.wikipedia.org/wiki/Shavuot" TargetMode="External"/><Relationship Id="rId36" Type="http://schemas.openxmlformats.org/officeDocument/2006/relationships/hyperlink" Target="http://en.wikipedia.org/wiki/Sukkot" TargetMode="External"/><Relationship Id="rId37" Type="http://schemas.openxmlformats.org/officeDocument/2006/relationships/hyperlink" Target="https://sevensinthebible.com/2012/05/24/numbers-6-9-nazirite-re-consecrated-with-a-seventh-day-shaving/" TargetMode="External"/><Relationship Id="rId38" Type="http://schemas.openxmlformats.org/officeDocument/2006/relationships/hyperlink" Target="https://sevensinthebible.com/2012/05/29/numbers-7-48-offering-on-the-seventh-day/" TargetMode="External"/><Relationship Id="rId39" Type="http://schemas.openxmlformats.org/officeDocument/2006/relationships/hyperlink" Target="https://sevensinthebible.com/2012/05/25/numbers-7-thirteen-incidental-references-to-one-silver-bowl-of-seventy-shekels/" TargetMode="External"/><Relationship Id="rId70" Type="http://schemas.openxmlformats.org/officeDocument/2006/relationships/hyperlink" Target="http://www.godshew.org/TwainShew7.htm#Wisdoms" TargetMode="External"/><Relationship Id="rId71" Type="http://schemas.openxmlformats.org/officeDocument/2006/relationships/hyperlink" Target="http://www.godshew.org/GraceUntoYou.htm" TargetMode="External"/><Relationship Id="rId72" Type="http://schemas.openxmlformats.org/officeDocument/2006/relationships/hyperlink" Target="http://www.godshew.org/Alien.html" TargetMode="External"/><Relationship Id="rId73" Type="http://schemas.openxmlformats.org/officeDocument/2006/relationships/hyperlink" Target="http://www.godshew.org/HowbeitAfterward.htm" TargetMode="External"/><Relationship Id="rId74" Type="http://schemas.openxmlformats.org/officeDocument/2006/relationships/hyperlink" Target="http://www.godshew.org/RevelatorySermons14.htm" TargetMode="External"/><Relationship Id="rId75" Type="http://schemas.openxmlformats.org/officeDocument/2006/relationships/hyperlink" Target="http://www.godshew.org/AbominationOfDesolation.html" TargetMode="External"/><Relationship Id="rId76" Type="http://schemas.openxmlformats.org/officeDocument/2006/relationships/hyperlink" Target="http://www.godshew.org/RevelatorySermons19.htm" TargetMode="External"/><Relationship Id="rId77" Type="http://schemas.openxmlformats.org/officeDocument/2006/relationships/hyperlink" Target="http://www.godshew.org/Hebrews6.htm" TargetMode="External"/><Relationship Id="rId78" Type="http://schemas.openxmlformats.org/officeDocument/2006/relationships/hyperlink" Target="http://www.godshew.org/Charity.htm" TargetMode="External"/><Relationship Id="rId79" Type="http://schemas.openxmlformats.org/officeDocument/2006/relationships/hyperlink" Target="http://www.godshew.org/BiblicalDots.ht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godshew.org/LatterEnd.htm" TargetMode="External"/><Relationship Id="rId101" Type="http://schemas.openxmlformats.org/officeDocument/2006/relationships/hyperlink" Target="http://www.godshew.org/YeYou.htm" TargetMode="External"/><Relationship Id="rId102" Type="http://schemas.openxmlformats.org/officeDocument/2006/relationships/hyperlink" Target="http://www.godshew.org/Hebrews11.htm" TargetMode="External"/><Relationship Id="rId103" Type="http://schemas.openxmlformats.org/officeDocument/2006/relationships/hyperlink" Target="http://www.godshew.org/TwainShew.htm" TargetMode="External"/><Relationship Id="rId104" Type="http://schemas.openxmlformats.org/officeDocument/2006/relationships/hyperlink" Target="http://www.godshew.org/GodShew.htm#Greatest" TargetMode="External"/><Relationship Id="rId105" Type="http://schemas.openxmlformats.org/officeDocument/2006/relationships/hyperlink" Target="http://www.godshew.org/Best.htm" TargetMode="External"/><Relationship Id="rId106" Type="http://schemas.openxmlformats.org/officeDocument/2006/relationships/hyperlink" Target="http://www.godshew.org/Charity.htm" TargetMode="External"/><Relationship Id="rId107" Type="http://schemas.openxmlformats.org/officeDocument/2006/relationships/hyperlink" Target="http://www.godshew.org/Hebrews14.htm" TargetMode="External"/><Relationship Id="rId108" Type="http://schemas.openxmlformats.org/officeDocument/2006/relationships/hyperlink" Target="http://www.godshew.org/SAQs.htm" TargetMode="External"/><Relationship Id="rId109" Type="http://schemas.openxmlformats.org/officeDocument/2006/relationships/hyperlink" Target="http://www.godshew.org/TheirPartYourPart.htm" TargetMode="External"/><Relationship Id="rId5" Type="http://schemas.openxmlformats.org/officeDocument/2006/relationships/hyperlink" Target="https://en.wikipedia.org/wiki/Tritone" TargetMode="External"/><Relationship Id="rId6" Type="http://schemas.openxmlformats.org/officeDocument/2006/relationships/hyperlink" Target="https://en.wikipedia.org/wiki/Mode_(music)" TargetMode="External"/><Relationship Id="rId7" Type="http://schemas.openxmlformats.org/officeDocument/2006/relationships/hyperlink" Target="https://en.wikipedia.org/wiki/Major_scale" TargetMode="External"/><Relationship Id="rId8" Type="http://schemas.openxmlformats.org/officeDocument/2006/relationships/hyperlink" Target="https://en.wikipedia.org/wiki/Ionian_mode" TargetMode="External"/><Relationship Id="rId9" Type="http://schemas.openxmlformats.org/officeDocument/2006/relationships/hyperlink" Target="https://en.wikipedia.org/wiki/Dorian_mode" TargetMode="External"/><Relationship Id="rId140" Type="http://schemas.openxmlformats.org/officeDocument/2006/relationships/hyperlink" Target="http://www.godshew.org/ShewBread.htm" TargetMode="External"/><Relationship Id="rId141" Type="http://schemas.openxmlformats.org/officeDocument/2006/relationships/hyperlink" Target="http://www.godshew.org/Allegory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23</Pages>
  <Words>8430</Words>
  <Characters>48053</Characters>
  <Application>Microsoft Word 12.1.0</Application>
  <DocSecurity>0</DocSecurity>
  <Lines>400</Lines>
  <Paragraphs>96</Paragraphs>
  <ScaleCrop>false</ScaleCrop>
  <Company>certainsound</Company>
  <LinksUpToDate>false</LinksUpToDate>
  <CharactersWithSpaces>59012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martin</dc:creator>
  <cp:keywords/>
  <cp:lastModifiedBy>douglas martin</cp:lastModifiedBy>
  <cp:revision>1</cp:revision>
  <dcterms:created xsi:type="dcterms:W3CDTF">2016-07-27T15:04:00Z</dcterms:created>
  <dcterms:modified xsi:type="dcterms:W3CDTF">2016-07-30T07:16:00Z</dcterms:modified>
</cp:coreProperties>
</file>